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23" w:rsidRDefault="00296B23" w:rsidP="00C45A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noProof/>
          <w:sz w:val="20"/>
          <w:szCs w:val="20"/>
          <w:lang w:eastAsia="hr-HR"/>
        </w:rPr>
        <w:drawing>
          <wp:inline distT="0" distB="0" distL="0" distR="0" wp14:anchorId="2C58D6B7" wp14:editId="6731F555">
            <wp:extent cx="1152525" cy="121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Pr="00FE1BD1" w:rsidRDefault="00E74D36" w:rsidP="00E74D36">
      <w:pPr>
        <w:spacing w:after="0"/>
        <w:ind w:left="360"/>
        <w:jc w:val="center"/>
        <w:rPr>
          <w:rFonts w:ascii="Cambria" w:hAnsi="Cambria" w:cs="Times New Roman"/>
          <w:b/>
          <w:iCs/>
          <w:sz w:val="28"/>
          <w:szCs w:val="20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>POLU</w:t>
      </w: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GODIŠNJI IZVJEŠTAJ </w:t>
      </w:r>
    </w:p>
    <w:p w:rsidR="00E74D36" w:rsidRPr="00296B23" w:rsidRDefault="00E74D36" w:rsidP="00E74D36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 w:rsidRPr="00296B23">
        <w:rPr>
          <w:rFonts w:ascii="Cambria" w:hAnsi="Cambria" w:cs="Times New Roman"/>
          <w:b/>
          <w:iCs/>
          <w:sz w:val="28"/>
          <w:szCs w:val="20"/>
        </w:rPr>
        <w:t>O IZVRŠENJU PRORAČUNA</w:t>
      </w:r>
    </w:p>
    <w:p w:rsidR="00E74D36" w:rsidRDefault="00E74D36" w:rsidP="00E74D36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za razdoblje </w:t>
      </w:r>
    </w:p>
    <w:p w:rsidR="00E74D36" w:rsidRPr="00A01D59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  <w:r w:rsidRPr="00296B23">
        <w:rPr>
          <w:rFonts w:ascii="Cambria" w:hAnsi="Cambria" w:cs="Times New Roman"/>
          <w:b/>
          <w:iCs/>
          <w:sz w:val="28"/>
          <w:szCs w:val="20"/>
        </w:rPr>
        <w:t>od 01. siječnja do 3</w:t>
      </w:r>
      <w:r>
        <w:rPr>
          <w:rFonts w:ascii="Cambria" w:hAnsi="Cambria" w:cs="Times New Roman"/>
          <w:b/>
          <w:iCs/>
          <w:sz w:val="28"/>
          <w:szCs w:val="20"/>
        </w:rPr>
        <w:t>0</w:t>
      </w: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. </w:t>
      </w:r>
      <w:r>
        <w:rPr>
          <w:rFonts w:ascii="Cambria" w:hAnsi="Cambria" w:cs="Times New Roman"/>
          <w:b/>
          <w:iCs/>
          <w:sz w:val="28"/>
          <w:szCs w:val="20"/>
        </w:rPr>
        <w:t>lipnja</w:t>
      </w: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 202</w:t>
      </w:r>
      <w:r>
        <w:rPr>
          <w:rFonts w:ascii="Cambria" w:hAnsi="Cambria" w:cs="Times New Roman"/>
          <w:b/>
          <w:iCs/>
          <w:sz w:val="28"/>
          <w:szCs w:val="20"/>
        </w:rPr>
        <w:t>4</w:t>
      </w:r>
      <w:r w:rsidRPr="00296B23">
        <w:rPr>
          <w:rFonts w:ascii="Cambria" w:hAnsi="Cambria" w:cs="Times New Roman"/>
          <w:b/>
          <w:iCs/>
          <w:sz w:val="28"/>
          <w:szCs w:val="20"/>
        </w:rPr>
        <w:t>. godine</w:t>
      </w:r>
    </w:p>
    <w:p w:rsidR="00E74D36" w:rsidRPr="00A01D59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96B23" w:rsidRDefault="003F59B5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</w:p>
    <w:p w:rsidR="00005941" w:rsidRPr="006C16A8" w:rsidRDefault="00005941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  <w:highlight w:val="yellow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Na temelju članka </w:t>
      </w:r>
      <w:r w:rsidR="002D6285" w:rsidRPr="00B47784">
        <w:rPr>
          <w:rFonts w:asciiTheme="majorHAnsi" w:eastAsia="Times New Roman" w:hAnsiTheme="majorHAnsi" w:cs="Times New Roman"/>
          <w:sz w:val="18"/>
          <w:szCs w:val="18"/>
        </w:rPr>
        <w:t>88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. Zakona o proračunu 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 xml:space="preserve">(„Narodne novine“ broj: </w:t>
      </w:r>
      <w:r w:rsidR="002D6285" w:rsidRPr="00B47784">
        <w:rPr>
          <w:rFonts w:asciiTheme="majorHAnsi" w:eastAsia="Times New Roman" w:hAnsiTheme="majorHAnsi" w:cs="Times New Roman"/>
          <w:sz w:val="18"/>
          <w:szCs w:val="18"/>
        </w:rPr>
        <w:t>144/21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>) i članka 32. Statuta Općine Sveti Filip i Jakov (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„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>Službeni glasnik Općine Sveti Filip i Jakov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“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 broj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:</w:t>
      </w:r>
      <w:r w:rsidR="00385E29" w:rsidRPr="00385E29">
        <w:t xml:space="preserve"> </w:t>
      </w:r>
      <w:r w:rsidR="00385E29" w:rsidRPr="00385E29">
        <w:rPr>
          <w:rFonts w:asciiTheme="majorHAnsi" w:eastAsia="Times New Roman" w:hAnsiTheme="majorHAnsi" w:cs="Times New Roman"/>
          <w:sz w:val="18"/>
          <w:szCs w:val="18"/>
        </w:rPr>
        <w:t>02/14 – pročišćeni tekst, 06/14 i 01/18, 1/20 i 2/21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) Općinsko vijeće Općine Sveti Filip i Jakov na 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svojoj</w:t>
      </w:r>
      <w:r w:rsidR="006C16A8">
        <w:rPr>
          <w:rFonts w:asciiTheme="majorHAnsi" w:eastAsia="Times New Roman" w:hAnsiTheme="majorHAnsi" w:cs="Times New Roman"/>
          <w:sz w:val="18"/>
          <w:szCs w:val="18"/>
          <w:highlight w:val="yellow"/>
        </w:rPr>
        <w:t xml:space="preserve"> 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______</w:t>
      </w:r>
      <w:r w:rsidR="00296B23" w:rsidRPr="006C16A8">
        <w:rPr>
          <w:rFonts w:asciiTheme="majorHAnsi" w:eastAsia="Times New Roman" w:hAnsiTheme="majorHAnsi" w:cs="Times New Roman"/>
          <w:sz w:val="18"/>
          <w:szCs w:val="18"/>
        </w:rPr>
        <w:t>S</w:t>
      </w:r>
      <w:r w:rsidR="0058586B" w:rsidRPr="006C16A8">
        <w:rPr>
          <w:rFonts w:asciiTheme="majorHAnsi" w:eastAsia="Times New Roman" w:hAnsiTheme="majorHAnsi" w:cs="Times New Roman"/>
          <w:sz w:val="18"/>
          <w:szCs w:val="18"/>
        </w:rPr>
        <w:t>jednici održanoj</w:t>
      </w:r>
      <w:r w:rsidR="00385FD3" w:rsidRPr="006C16A8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____</w:t>
      </w:r>
      <w:r w:rsidR="00385FD3" w:rsidRPr="006C16A8">
        <w:rPr>
          <w:rFonts w:asciiTheme="majorHAnsi" w:hAnsiTheme="majorHAnsi" w:cs="Times New Roman"/>
          <w:sz w:val="18"/>
          <w:szCs w:val="18"/>
        </w:rPr>
        <w:t>rujna</w:t>
      </w:r>
      <w:r w:rsidR="00F072C9" w:rsidRPr="006C16A8">
        <w:rPr>
          <w:rFonts w:asciiTheme="majorHAnsi" w:hAnsiTheme="majorHAnsi" w:cs="Times New Roman"/>
          <w:sz w:val="18"/>
          <w:szCs w:val="18"/>
        </w:rPr>
        <w:t xml:space="preserve"> 202</w:t>
      </w:r>
      <w:r w:rsidR="00B10F5B" w:rsidRPr="006C16A8">
        <w:rPr>
          <w:rFonts w:asciiTheme="majorHAnsi" w:hAnsiTheme="majorHAnsi" w:cs="Times New Roman"/>
          <w:sz w:val="18"/>
          <w:szCs w:val="18"/>
        </w:rPr>
        <w:t>4</w:t>
      </w:r>
      <w:r w:rsidR="00F072C9" w:rsidRPr="006C16A8">
        <w:rPr>
          <w:rFonts w:asciiTheme="majorHAnsi" w:hAnsiTheme="majorHAnsi" w:cs="Times New Roman"/>
          <w:sz w:val="18"/>
          <w:szCs w:val="18"/>
        </w:rPr>
        <w:t xml:space="preserve">.  godine </w:t>
      </w:r>
      <w:r w:rsidR="0058586B" w:rsidRPr="006C16A8">
        <w:rPr>
          <w:rFonts w:asciiTheme="majorHAnsi" w:eastAsia="Times New Roman" w:hAnsiTheme="majorHAnsi" w:cs="Times New Roman"/>
          <w:sz w:val="18"/>
          <w:szCs w:val="18"/>
        </w:rPr>
        <w:t>donosi</w:t>
      </w:r>
    </w:p>
    <w:p w:rsidR="00005941" w:rsidRPr="00B47784" w:rsidRDefault="00005941" w:rsidP="00D92B9C">
      <w:pPr>
        <w:spacing w:after="0"/>
        <w:jc w:val="right"/>
        <w:rPr>
          <w:rFonts w:asciiTheme="majorHAnsi" w:eastAsia="Times New Roman" w:hAnsiTheme="majorHAnsi" w:cs="Times New Roman"/>
          <w:sz w:val="18"/>
          <w:szCs w:val="18"/>
        </w:rPr>
      </w:pPr>
    </w:p>
    <w:p w:rsidR="00005941" w:rsidRPr="00B47784" w:rsidRDefault="00E74D36" w:rsidP="00005941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>POLU</w:t>
      </w:r>
      <w:r w:rsidR="0095327A"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GODIŠNJI </w:t>
      </w:r>
      <w:r w:rsidR="00005941" w:rsidRPr="00B47784">
        <w:rPr>
          <w:rFonts w:asciiTheme="majorHAnsi" w:eastAsia="Times New Roman" w:hAnsiTheme="majorHAnsi" w:cs="Times New Roman"/>
          <w:b/>
          <w:sz w:val="18"/>
          <w:szCs w:val="18"/>
        </w:rPr>
        <w:t>IZVJEŠTAJ O IZVRŠENJU PRORAČUNA</w:t>
      </w:r>
    </w:p>
    <w:p w:rsidR="00005941" w:rsidRPr="00B47784" w:rsidRDefault="0058586B" w:rsidP="00005941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za razdoblje </w:t>
      </w:r>
      <w:r w:rsidR="00E8188D" w:rsidRPr="00B47784">
        <w:rPr>
          <w:rFonts w:asciiTheme="majorHAnsi" w:eastAsia="Times New Roman" w:hAnsiTheme="majorHAnsi" w:cs="Times New Roman"/>
          <w:b/>
          <w:sz w:val="18"/>
          <w:szCs w:val="18"/>
        </w:rPr>
        <w:t>od 01. siječnja do 3</w:t>
      </w:r>
      <w:r w:rsidR="00E74D36">
        <w:rPr>
          <w:rFonts w:asciiTheme="majorHAnsi" w:eastAsia="Times New Roman" w:hAnsiTheme="majorHAnsi" w:cs="Times New Roman"/>
          <w:b/>
          <w:sz w:val="18"/>
          <w:szCs w:val="18"/>
        </w:rPr>
        <w:t>0</w:t>
      </w:r>
      <w:r w:rsidR="00E8188D"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. </w:t>
      </w:r>
      <w:r w:rsidR="00E74D36">
        <w:rPr>
          <w:rFonts w:asciiTheme="majorHAnsi" w:eastAsia="Times New Roman" w:hAnsiTheme="majorHAnsi" w:cs="Times New Roman"/>
          <w:b/>
          <w:sz w:val="18"/>
          <w:szCs w:val="18"/>
        </w:rPr>
        <w:t>lipnja</w:t>
      </w:r>
      <w:r w:rsidR="00E8188D"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 20</w:t>
      </w:r>
      <w:r w:rsidR="00060435" w:rsidRPr="00B47784">
        <w:rPr>
          <w:rFonts w:asciiTheme="majorHAnsi" w:eastAsia="Times New Roman" w:hAnsiTheme="majorHAnsi" w:cs="Times New Roman"/>
          <w:b/>
          <w:sz w:val="18"/>
          <w:szCs w:val="18"/>
        </w:rPr>
        <w:t>2</w:t>
      </w:r>
      <w:r w:rsidR="00E74D36">
        <w:rPr>
          <w:rFonts w:asciiTheme="majorHAnsi" w:eastAsia="Times New Roman" w:hAnsiTheme="majorHAnsi" w:cs="Times New Roman"/>
          <w:b/>
          <w:sz w:val="18"/>
          <w:szCs w:val="18"/>
        </w:rPr>
        <w:t>4</w:t>
      </w:r>
      <w:r w:rsidR="00005941" w:rsidRPr="00B47784">
        <w:rPr>
          <w:rFonts w:asciiTheme="majorHAnsi" w:eastAsia="Times New Roman" w:hAnsiTheme="majorHAnsi" w:cs="Times New Roman"/>
          <w:b/>
          <w:sz w:val="18"/>
          <w:szCs w:val="18"/>
        </w:rPr>
        <w:t>.</w:t>
      </w: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 godin</w:t>
      </w:r>
      <w:r w:rsidR="009A21FF" w:rsidRPr="00B47784">
        <w:rPr>
          <w:rFonts w:asciiTheme="majorHAnsi" w:eastAsia="Times New Roman" w:hAnsiTheme="majorHAnsi" w:cs="Times New Roman"/>
          <w:b/>
          <w:sz w:val="18"/>
          <w:szCs w:val="18"/>
        </w:rPr>
        <w:t>e</w:t>
      </w:r>
    </w:p>
    <w:p w:rsidR="00005941" w:rsidRPr="00B47784" w:rsidRDefault="00005941" w:rsidP="00806475">
      <w:pPr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:rsidR="00005941" w:rsidRPr="00B47784" w:rsidRDefault="00005941" w:rsidP="00005941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1.</w:t>
      </w:r>
    </w:p>
    <w:p w:rsidR="0095327A" w:rsidRDefault="00E74D36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Polug</w:t>
      </w:r>
      <w:r w:rsidR="00005941" w:rsidRPr="00B47784">
        <w:rPr>
          <w:rFonts w:asciiTheme="majorHAnsi" w:eastAsia="Times New Roman" w:hAnsiTheme="majorHAnsi" w:cs="Times New Roman"/>
          <w:sz w:val="18"/>
          <w:szCs w:val="18"/>
        </w:rPr>
        <w:t xml:space="preserve">odišnji </w:t>
      </w:r>
      <w:r w:rsidR="0095327A" w:rsidRPr="00B47784">
        <w:rPr>
          <w:rFonts w:asciiTheme="majorHAnsi" w:eastAsia="Times New Roman" w:hAnsiTheme="majorHAnsi" w:cs="Times New Roman"/>
          <w:sz w:val="18"/>
          <w:szCs w:val="18"/>
        </w:rPr>
        <w:t>izvještaj o izvršenju P</w:t>
      </w:r>
      <w:r w:rsidR="00005941" w:rsidRPr="00B47784">
        <w:rPr>
          <w:rFonts w:asciiTheme="majorHAnsi" w:eastAsia="Times New Roman" w:hAnsiTheme="majorHAnsi" w:cs="Times New Roman"/>
          <w:sz w:val="18"/>
          <w:szCs w:val="18"/>
        </w:rPr>
        <w:t>roračuna Općine Sveti Filip i Jakov za 20</w:t>
      </w:r>
      <w:r w:rsidR="00060435" w:rsidRPr="00B47784">
        <w:rPr>
          <w:rFonts w:asciiTheme="majorHAnsi" w:eastAsia="Times New Roman" w:hAnsiTheme="majorHAnsi" w:cs="Times New Roman"/>
          <w:sz w:val="18"/>
          <w:szCs w:val="18"/>
        </w:rPr>
        <w:t>2</w:t>
      </w:r>
      <w:r>
        <w:rPr>
          <w:rFonts w:asciiTheme="majorHAnsi" w:eastAsia="Times New Roman" w:hAnsiTheme="majorHAnsi" w:cs="Times New Roman"/>
          <w:sz w:val="18"/>
          <w:szCs w:val="18"/>
        </w:rPr>
        <w:t>4</w:t>
      </w:r>
      <w:r w:rsidR="00005941" w:rsidRPr="00B47784">
        <w:rPr>
          <w:rFonts w:asciiTheme="majorHAnsi" w:eastAsia="Times New Roman" w:hAnsiTheme="majorHAnsi" w:cs="Times New Roman"/>
          <w:sz w:val="18"/>
          <w:szCs w:val="18"/>
        </w:rPr>
        <w:t>. godinu sastoji se od:</w:t>
      </w:r>
    </w:p>
    <w:p w:rsidR="00E74D36" w:rsidRDefault="00E74D36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5"/>
        <w:gridCol w:w="1600"/>
        <w:gridCol w:w="1541"/>
        <w:gridCol w:w="1400"/>
        <w:gridCol w:w="1003"/>
        <w:gridCol w:w="1003"/>
      </w:tblGrid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Indeks  3/2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2.605.924,61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13.409.675,35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2.939.888,57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112,82%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21,92%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145.101,47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267.242,57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184,18%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3,22%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2.751.026,08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21.702.106,37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3.207.131,14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116,58%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14,78%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1.670.738,81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8.719.331,01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2.077.893,54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124,37%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23,83%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1.432.394,38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19.399.268,59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627.662,81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43,82%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3,24%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3.103.133,19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28.118.599,60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2.705.556,35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87,19%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9,62%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-352.107,11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-6.416.493,23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501.574,79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-142,45%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-7,82%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7.332.065,44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205.199,92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662.132,62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159,52%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49,44%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-205.199,92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6.669.932,82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159,52%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-4,91%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-253.439,59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0,00%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 xml:space="preserve"> REZULTAT GODINE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-557.307,03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174.243,61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-31,27%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0,00%</w:t>
            </w:r>
          </w:p>
        </w:tc>
      </w:tr>
    </w:tbl>
    <w:p w:rsidR="00296B23" w:rsidRPr="00B47784" w:rsidRDefault="00296B23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6176D9" w:rsidRPr="00B47784" w:rsidRDefault="006176D9" w:rsidP="006176D9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OBRAZLOŽENJE</w:t>
      </w:r>
    </w:p>
    <w:p w:rsidR="006176D9" w:rsidRPr="00B47784" w:rsidRDefault="006176D9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5E7AC4" w:rsidRPr="00B47784" w:rsidRDefault="004E6F91" w:rsidP="005E7AC4">
      <w:pPr>
        <w:spacing w:after="0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U tablici su prikazani usporedni podaci o izvršenju Proračuna za 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razdoblje od 01.01. do 3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0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06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20</w:t>
      </w:r>
      <w:r w:rsidR="00B50890" w:rsidRPr="006C16A8">
        <w:rPr>
          <w:rFonts w:asciiTheme="majorHAnsi" w:eastAsia="Times New Roman" w:hAnsiTheme="majorHAnsi" w:cs="Times New Roman"/>
          <w:sz w:val="18"/>
          <w:szCs w:val="18"/>
        </w:rPr>
        <w:t>2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4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. godinu u odnosu na 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P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lan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 xml:space="preserve"> proračuna za 20</w:t>
      </w:r>
      <w:r w:rsidR="00B50890" w:rsidRPr="006C16A8">
        <w:rPr>
          <w:rFonts w:asciiTheme="majorHAnsi" w:eastAsia="Times New Roman" w:hAnsiTheme="majorHAnsi" w:cs="Times New Roman"/>
          <w:sz w:val="18"/>
          <w:szCs w:val="18"/>
        </w:rPr>
        <w:t>2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4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 godinu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 kao i u odnosu na 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polu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 xml:space="preserve">godišnje 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izvršenje Proračuna za 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razdoblje od 01.01. do 3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0</w:t>
      </w:r>
      <w:r w:rsidR="00B10F5B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06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20</w:t>
      </w:r>
      <w:r w:rsidR="00B056AF" w:rsidRPr="006C16A8">
        <w:rPr>
          <w:rFonts w:asciiTheme="majorHAnsi" w:eastAsia="Times New Roman" w:hAnsiTheme="majorHAnsi" w:cs="Times New Roman"/>
          <w:sz w:val="18"/>
          <w:szCs w:val="18"/>
        </w:rPr>
        <w:t>2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3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. </w:t>
      </w:r>
      <w:r w:rsidRPr="006A6537">
        <w:rPr>
          <w:rFonts w:asciiTheme="majorHAnsi" w:eastAsia="Times New Roman" w:hAnsiTheme="majorHAnsi" w:cs="Times New Roman"/>
          <w:sz w:val="18"/>
          <w:szCs w:val="18"/>
        </w:rPr>
        <w:t>godin</w:t>
      </w:r>
      <w:r w:rsidR="00EF36CC" w:rsidRPr="006A6537">
        <w:rPr>
          <w:rFonts w:asciiTheme="majorHAnsi" w:eastAsia="Times New Roman" w:hAnsiTheme="majorHAnsi" w:cs="Times New Roman"/>
          <w:sz w:val="18"/>
          <w:szCs w:val="18"/>
        </w:rPr>
        <w:t>e</w:t>
      </w:r>
      <w:r w:rsidRPr="006A6537">
        <w:rPr>
          <w:rFonts w:asciiTheme="majorHAnsi" w:eastAsia="Times New Roman" w:hAnsiTheme="majorHAnsi" w:cs="Times New Roman"/>
          <w:sz w:val="18"/>
          <w:szCs w:val="18"/>
        </w:rPr>
        <w:t>. Iz iskazanih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 podataka razvidno je da je u izvještajno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 xml:space="preserve">m razdoblju ukupno ostvarena 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poz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ivna razlika</w:t>
      </w:r>
      <w:r w:rsidR="002F0827" w:rsidRPr="006C16A8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p</w:t>
      </w:r>
      <w:r w:rsidR="00C5522B" w:rsidRPr="006C16A8">
        <w:rPr>
          <w:rFonts w:asciiTheme="majorHAnsi" w:eastAsia="Times New Roman" w:hAnsiTheme="majorHAnsi" w:cs="Times New Roman"/>
          <w:sz w:val="18"/>
          <w:szCs w:val="18"/>
        </w:rPr>
        <w:t>r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ihoda i primitaka u odnosu na rashode i izdatke u visini od </w:t>
      </w:r>
      <w:r w:rsidR="006C16A8"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174</w:t>
      </w:r>
      <w:r w:rsidR="00B0355D"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.</w:t>
      </w:r>
      <w:r w:rsidR="006C16A8"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243</w:t>
      </w:r>
      <w:r w:rsidR="00B056AF"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,</w:t>
      </w:r>
      <w:r w:rsidR="006C16A8"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61</w:t>
      </w:r>
      <w:r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 xml:space="preserve"> </w:t>
      </w:r>
      <w:r w:rsidR="00B0355D"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e</w:t>
      </w:r>
      <w:r w:rsidR="00B0355D" w:rsidRPr="006A6537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ur</w:t>
      </w:r>
      <w:r w:rsidRPr="006A6537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a.</w:t>
      </w:r>
      <w:r w:rsidR="00B50890" w:rsidRPr="006A6537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6C16A8" w:rsidRPr="006A6537">
        <w:rPr>
          <w:rFonts w:asciiTheme="majorHAnsi" w:eastAsia="Times New Roman" w:hAnsiTheme="majorHAnsi" w:cs="Times New Roman"/>
          <w:sz w:val="18"/>
          <w:szCs w:val="18"/>
        </w:rPr>
        <w:t>Najveća razlika se odnosi na smanjenje rashoda</w:t>
      </w:r>
      <w:r w:rsidR="00B0355D" w:rsidRPr="006A6537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6C16A8" w:rsidRPr="006A6537">
        <w:rPr>
          <w:rFonts w:asciiTheme="majorHAnsi" w:eastAsia="Times New Roman" w:hAnsiTheme="majorHAnsi" w:cs="Times New Roman"/>
          <w:sz w:val="18"/>
          <w:szCs w:val="18"/>
        </w:rPr>
        <w:t>za nabavu nefinancijske imovine</w:t>
      </w:r>
      <w:r w:rsidR="005E7AC4" w:rsidRPr="006A6537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6C16A8" w:rsidRPr="006A6537">
        <w:rPr>
          <w:rFonts w:asciiTheme="majorHAnsi" w:eastAsia="Times New Roman" w:hAnsiTheme="majorHAnsi" w:cs="Times New Roman"/>
          <w:sz w:val="18"/>
          <w:szCs w:val="18"/>
        </w:rPr>
        <w:t>od 804</w:t>
      </w:r>
      <w:r w:rsidR="006A6537" w:rsidRPr="006A6537">
        <w:rPr>
          <w:rFonts w:asciiTheme="majorHAnsi" w:eastAsia="Times New Roman" w:hAnsiTheme="majorHAnsi" w:cs="Times New Roman"/>
          <w:sz w:val="18"/>
          <w:szCs w:val="18"/>
        </w:rPr>
        <w:t>.</w:t>
      </w:r>
      <w:r w:rsidR="006C16A8" w:rsidRPr="006A6537">
        <w:rPr>
          <w:rFonts w:asciiTheme="majorHAnsi" w:eastAsia="Times New Roman" w:hAnsiTheme="majorHAnsi" w:cs="Times New Roman"/>
          <w:sz w:val="18"/>
          <w:szCs w:val="18"/>
        </w:rPr>
        <w:t>731,57</w:t>
      </w:r>
      <w:r w:rsidR="006A6537" w:rsidRPr="006A6537">
        <w:rPr>
          <w:rFonts w:asciiTheme="majorHAnsi" w:eastAsia="Times New Roman" w:hAnsiTheme="majorHAnsi" w:cs="Times New Roman"/>
          <w:sz w:val="18"/>
          <w:szCs w:val="18"/>
        </w:rPr>
        <w:t xml:space="preserve"> eura</w:t>
      </w:r>
      <w:r w:rsidR="005E7AC4" w:rsidRPr="006A6537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6A6537" w:rsidRPr="006A6537">
        <w:rPr>
          <w:rFonts w:asciiTheme="majorHAnsi" w:eastAsia="Times New Roman" w:hAnsiTheme="majorHAnsi" w:cs="Times New Roman"/>
          <w:sz w:val="18"/>
          <w:szCs w:val="18"/>
        </w:rPr>
        <w:t>u odnosu na prethodno razdoblje</w:t>
      </w:r>
      <w:r w:rsidR="005E7AC4" w:rsidRPr="006A6537">
        <w:rPr>
          <w:rFonts w:asciiTheme="majorHAnsi" w:eastAsia="Times New Roman" w:hAnsiTheme="majorHAnsi" w:cs="Times New Roman"/>
          <w:sz w:val="18"/>
          <w:szCs w:val="18"/>
        </w:rPr>
        <w:t>.</w:t>
      </w:r>
      <w:r w:rsidR="00AC7CB8" w:rsidRPr="00B47784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</w:p>
    <w:p w:rsidR="00C91404" w:rsidRDefault="00C91404" w:rsidP="0080647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005941" w:rsidRPr="00B47784" w:rsidRDefault="00C544A4" w:rsidP="0080647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2.</w:t>
      </w:r>
    </w:p>
    <w:p w:rsidR="00C45AAB" w:rsidRDefault="0095327A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Opći dio proračuna sadrži izvršenje u računu prihoda i rashoda i računu financiranja prema ekonomskoj klasifikaciji kako slijedi:</w:t>
      </w:r>
    </w:p>
    <w:p w:rsidR="00E74D36" w:rsidRDefault="00E74D36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530"/>
        <w:gridCol w:w="1559"/>
        <w:gridCol w:w="1347"/>
        <w:gridCol w:w="1058"/>
        <w:gridCol w:w="1058"/>
      </w:tblGrid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2.605.924,61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13.409.675,35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2.939.888,57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112,82%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21,92%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1.260.805,12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5.178.980,17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1.389.342,02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110,19%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26,83%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718.627,52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605.888,47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84,31%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776.818,19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687.209,26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88,46%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6112 Porez i prirez na dohodak od samostalnih djelatnosti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43.768,49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55.701,26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127,26%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6113 Porez i prirez na dohodak od imovine i imovinskih prava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84.489,02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90.253,27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6114 Porez i prirez na dohodak od kapitala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25.464,53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49.020,85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192,51%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6115 Porez i prirez na dohodak po godišnjoj prijavi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38.022,69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33.283,04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87,53%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6117 Povrat poreza i prireza na dohodak po godišnjoj prijavi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-249.935,40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-309.579,21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123,86%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537.573,25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780.650,23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145,22%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65.555,68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552.285,07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842,47%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6134 Povremeni porezi na imovinu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472.017,57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228.365,16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48,38%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4.604,35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2.803,32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4.400,28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2.471,64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56,17%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204,07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162,53%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353.108,44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3.317.792,01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429.473,83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121,63%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12,94%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278.091,57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175.699,38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63,18%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236.150,97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175.699,38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74,40%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41.940,60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51.053,97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6342 Kapitalne pomoći od izvanproračunskih korisnika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51.053,97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23.962,90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253.774,45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1059,03%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23.962,90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801,24%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61.774,45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24.746,13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599.358,53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57.533,71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232,50%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9,60%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24.655,75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57.461,64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233,06%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15.313,58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34.465,28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225,06%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3.852,78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17.836,80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462,96%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2.348,40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72,42%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3.140,99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3.458,92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110,12%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886.303,99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4.212.725,73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1.017.914,35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114,85%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24,16%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9.270,57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13.222,32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142,63%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6513 Ostale upravne pristojbe i naknade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9.205,23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13.222,32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143,64%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191.490,80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219.242,69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114,49%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2.038,66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1.206,38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59,18%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189.452,14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218.036,31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115,09%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685.542,62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785.449,34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114,57%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335.288,62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447.702,87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133,53%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350.254,00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337.746,47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96,43%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80.960,93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86.546,63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45.624,66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56,35%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52,72%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663 Donacije od pravnih i fizičkih osoba izvan općeg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80.960,93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45.624,66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56,35%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6632 Kapitalne donacije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80.960,93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44.297,43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54,71%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145.101,47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267.242,57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184,18%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3,22%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129.595,24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8.031.499,37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248.032,89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191,39%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3,09%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129.595,24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248.032,89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191,39%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129.595,24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248.032,89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191,39%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15.506,23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260.931,65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19.209,68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123,88%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7,36%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15.506,23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19.209,68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123,88%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7214 Ostali građevinski objekti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15.506,23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19.209,68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123,88%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1.670.738,81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8.719.331,01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2.077.893,54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124,37%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23,83%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599.258,60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1.745.053,23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625.492,60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104,38%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35,84%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505.769,01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501.753,73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505.769,01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501.753,73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16.704,30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47.407,22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283,80%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16.704,30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47.407,22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283,80%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76.785,29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76.331,65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99,41%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76.785,29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76.331,65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99,41%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653.309,21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3.972.279,10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865.619,41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132,50%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21,79%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321 Naknade troškova zaposlenima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35.576,01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36.010,01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101,22%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19.751,13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2.817,55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14,27%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10.240,61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26.278,17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256,61%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3.339,07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4.726,58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141,55%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2.245,20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2.187,71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178.238,88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217.061,29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121,78%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24.142,00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29.321,57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121,45%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39.128,68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45.776,44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116,99%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67.913,72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98.818,56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145,51%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39.014,50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32.336,91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4.257,69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7.395,58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173,70%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3.782,29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3.412,23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90,22%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400.135,42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592.018,42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147,95%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32.070,23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28.819,15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89,86%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76.033,59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193.080,62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253,94%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18.995,07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18.953,57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99,78%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38.175,61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46.987,81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123,08%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26.661,68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43.983,41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164,97%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5.862,50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5.294,70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90,31%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157.250,43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198.735,08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126,38%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18.237,45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21.549,84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118,16%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26.848,86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34.614,24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128,92%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1.687,19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536,46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1.687,19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536,46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37.671,71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19.993,23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53,07%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1.837,62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1.791,66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9.902,70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3.223,37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32,55%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7.912,36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3.052,18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1.456,70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1.453,67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1.143,31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3296 Troškovi sudskih postupaka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14.776,85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10.740,82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72,69%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20.936,17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84.538,14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29.198,38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139,46%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34,54%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11.216,05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3.534,71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31,51%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3422 Kamate za primljene kredite i zajmove od kreditnih i ostalih financijskih institucija u javnom sekto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3.534,71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53,30%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4.583,93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9.720,12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25.663,67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264,03%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4.173,93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4.333,99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103,83%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2.791,28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1.545,01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55,35%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3434 Ostali nespomenuti financijski rashodi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2.754,91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19.784,67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718,16%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73.981,66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272.608,67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71.766,66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97,01%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26,33%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 Subvencije trgovačkim društvima u javnom sektoru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73.981,66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71.766,66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73.981,66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71.766,66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38.091,98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341.086,49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143.328,08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376,27%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42,02%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38.091,98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95.412,84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250,48%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25.177,04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28.626,59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113,70%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3662 Kapitalne pomoći proračunskim korisnicima drugih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12.914,94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66.786,25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517,12%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36.317,90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130.735,83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33.064,42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91,04%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25,29%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36.317,90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33.064,42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91,04%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3721 Naknade građanima i kućanstvima u novcu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32.346,75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31.542,02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97,51%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3.971,15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1.522,40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248.843,29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2.173.029,55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309.423,99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124,34%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14,24%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110.329,42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106.793,13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96,79%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110.329,42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106.793,13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96,79%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133.513,87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1,19%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133.513,87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1,19%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4020,87%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3861 Kapitalne pomoći kreditnim i ostalim financijskim institucijama te trgovačkim društvima u javnom sek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4020,87%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1.432.394,38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19.399.268,59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627.662,81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3,24%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19.435,00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554.622,07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101,02%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3,54%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19.435,00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4111 Zemljište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19.435,00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4124 Ostala prava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1.323.666,59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18.160.663,78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459.735,12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34,73%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2,53%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942.385,39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196.442,91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20,85%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58.299,20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40.244,42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69,03%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258.886,64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22,54%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625.199,55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97.840,99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145.736,47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101.208,36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2.281,25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11,46%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2.249,65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23,98%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34.889,41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56.621,69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162,29%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4226 Sportska i glazbena oprema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3.081,00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88.692,17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38.685,06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43,62%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423 Prijevozna sredstva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51.301,81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4231 Prijevozna sredstva u cestovnom prometu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51.301,81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 Višegodišnji nasadi i osnovno stado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7.308,49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4251 Višegodišnji nasadi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7.308,49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176.934,43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162.083,85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91,61%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4262 Ulaganja u računalne programe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1.705,96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 Umjetnička, literarna i znanstvena djela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176.934,43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160.377,89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90,64%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89.292,79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683.982,74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148.295,28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166,08%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21,68%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47.768,23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148.295,28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310,45%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47.768,23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148.295,28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310,45%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454 Dodatna ulaganja za ostalu nefinancijsku imovinu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41.524,56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4541 Dodatna ulaganja za ostalu nefinancijsku imovinu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41.524,56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E74D36" w:rsidRDefault="00E74D36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B47784" w:rsidRPr="00B47784" w:rsidRDefault="00B47784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6E2745" w:rsidRDefault="00C45AAB" w:rsidP="00C45AAB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659"/>
        <w:gridCol w:w="1355"/>
        <w:gridCol w:w="1310"/>
        <w:gridCol w:w="1023"/>
        <w:gridCol w:w="1023"/>
      </w:tblGrid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Racun/Opis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7.332.065,44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7.332.065,44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205.199,92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662.132,62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159,52%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49,44%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51 Izdaci za dane zajmove i depozite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99,97%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532 Dionice i udjeli u glavnici trgovačkih društava u javnom sektoru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5321 Dionice i udjeli u glavnici trgovačkih društava u javnom sektoru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205.199,92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651.459,01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317.324,54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154,64%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48,71%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542 Otplata glavnice primljenih kredita i zajmova od kreditnih i ostalih financijskih institucija u javn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46.847,93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69.776,02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148,94%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5422 Otplata glavnice primljenih kredita od kreditnih institucija u javnom sektoru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46.847,93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69.776,02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148,94%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117.656,63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191,01%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117.656,63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191,01%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547 Otplata glavnice primljenih zajmova od drugih razina vlasti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40.695,36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22.811,60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56,05%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5471 Otplata glavnice primljenih zajmova od državnog proračuna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40.695,36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22.811,60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56,05%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-205.199,92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6.416.493,23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-327.331,18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159,52%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-5,10%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 Vlastiti izvori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-253.439,59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92 Rezultat poslovanja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-253.439,59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74D36" w:rsidRPr="00E74D36" w:rsidTr="00E74D36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KORIŠTENJE SREDSTAVA IZ PRETHODNIH GODINA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-253.439,59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4D36" w:rsidRPr="00E74D36" w:rsidRDefault="00E74D36" w:rsidP="00E74D3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74D3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</w:tbl>
    <w:p w:rsidR="0095327A" w:rsidRPr="00B47784" w:rsidRDefault="0095327A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2555" w:rsidRPr="00B47784" w:rsidRDefault="00992555" w:rsidP="0099255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3.</w:t>
      </w:r>
    </w:p>
    <w:p w:rsidR="0095327A" w:rsidRDefault="00992555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Opći dio Proračuna sadrži izvršenje prihoda i rashoda i primitaka i izdataka prema izvorima finaciranja kako slijedi: </w:t>
      </w:r>
    </w:p>
    <w:p w:rsidR="009405F9" w:rsidRDefault="009405F9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1302"/>
        <w:gridCol w:w="1505"/>
        <w:gridCol w:w="1302"/>
        <w:gridCol w:w="1024"/>
        <w:gridCol w:w="1024"/>
      </w:tblGrid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2.751.026,08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21.702.106,37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3.207.131,14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116,58%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14,78%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1.325.434,17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5.730.501,42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1.466.776,03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110,66%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25,60%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1.325.434,17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5.730.501,42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1.466.776,03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110,66%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25,60%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846.421,07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4.244.835,29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998.014,05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117,91%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23,51%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350.254,00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1.336.248,74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337.746,47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96,43%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25,28%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335.288,62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1.252.565,67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447.702,87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133,53%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35,74%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54.894,30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1.234.603,44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90.009,18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163,97%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7,29%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96.778,92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112.605,47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116,35%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48,54%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9.205,23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189.417,44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9.950,06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108,09%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5,25%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353.108,44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3.317.792,01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429.473,83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121,63%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12,94%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274.519,00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322.328,82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169.007,38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61,56%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225,56%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9,61%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51.053,97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48,36%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2.242,57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22,30%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23.962,90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2.805.260,00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253.774,45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1059,03%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9,05%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80.960,93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45.624,66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56,35%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79.633,70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33.774,11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42,41%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103,92%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10.523,32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145.101,47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267.242,57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184,18%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145.101,47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267.242,57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184,18%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8.2.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3.103.133,19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28.118.599,60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2.705.556,35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87,19%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9,62%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1.369.199,80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5.056.679,21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1.458.404,22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106,52%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28,84%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1.369.199,80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5.056.679,21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1.458.404,22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106,52%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28,84%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1.123.267,89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4.237.835,29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676.508,96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60,23%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263.029,39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1.336.248,74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237.550,59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90,31%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17,78%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315.027,06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1.252.565,67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217.177,57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68,94%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418.061,96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1.234.603,44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104.749,54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25,06%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8,48%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92.754,31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93.213,42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100,49%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34.395,17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189.417,44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23.817,84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69,25%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12,57%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198.871,37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3.317.792,01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80.437,64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85.524,69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322.328,82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22.431,98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26,23%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9,61%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Izvor 4.3. POMOĆI OD OSTALIH SUBJEKATA UNUTAR DRŽAVE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51.053,97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1.420,40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60.872,31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2.805.260,00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55.005,66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90,36%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80.960,93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51.763,73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63,94%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91,54%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79.633,70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40,79%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19.277,48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91,59%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322.853,05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403.191,80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124,88%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322.853,05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403.191,80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124,88%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7. PRIMICI OD ZADUŽIVANJA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7.1. PRIMICI OD ZADUŽIVANJA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8.2.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9. REZULTAT POSLOVANJA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7.980,15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441,72%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9.1. VIŠAK PRIHODA 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7.980,15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 9.6. POMOĆI DRŽAVNOG PRORAČUNA - VIŠAK ZA VRTIĆ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</w:tbl>
    <w:p w:rsidR="00C45AAB" w:rsidRPr="00C91404" w:rsidRDefault="00C45AAB" w:rsidP="00CD5521">
      <w:pPr>
        <w:spacing w:after="0"/>
        <w:rPr>
          <w:rFonts w:asciiTheme="majorHAnsi" w:eastAsia="Times New Roman" w:hAnsiTheme="majorHAnsi" w:cs="Times New Roman"/>
          <w:sz w:val="16"/>
          <w:szCs w:val="16"/>
        </w:rPr>
      </w:pPr>
    </w:p>
    <w:p w:rsidR="0095327A" w:rsidRDefault="00D34431" w:rsidP="00831142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***</w:t>
      </w:r>
    </w:p>
    <w:p w:rsidR="009405F9" w:rsidRDefault="009405F9" w:rsidP="00831142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6"/>
        <w:gridCol w:w="1347"/>
        <w:gridCol w:w="1559"/>
        <w:gridCol w:w="1347"/>
        <w:gridCol w:w="1058"/>
        <w:gridCol w:w="1058"/>
      </w:tblGrid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7.332.065,44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 PRIMICI OD ZADUŽIVANJA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7.1. PRIMICI OD ZADUŽIVANJA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IZDACI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205.199,92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662.132,62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159,52%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49,44%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205.199,92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662.132,62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159,52%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49,44%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205.199,92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662.132,62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159,52%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49,44%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-205.199,92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6.669.932,82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-327.331,18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KORIŠTENJE SREDSTAVA IZ PRETHODNIH GODINA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323.939,59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281.689,59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281.689,59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3. PRIHODI ZA POSEBNE NAMJENE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3.7. SUFINANCIRANJE CIJENE USLUGE 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 REZULTAT POSLOVANJA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9.6. POMOĆI DRŽAVNOG PRORAČUNA - VIŠAK ZA VRTIĆ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</w:tbl>
    <w:p w:rsidR="00212F79" w:rsidRPr="00B47784" w:rsidRDefault="00212F79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2555" w:rsidRPr="00B47784" w:rsidRDefault="00992555" w:rsidP="0099255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4.</w:t>
      </w:r>
    </w:p>
    <w:p w:rsidR="009405F9" w:rsidRDefault="00992555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Posebni dio Proračuna sadrži izvršenje prema organizacijskoj i programskoj klasifikaciji prema izvorima kako slijedi: </w:t>
      </w:r>
    </w:p>
    <w:p w:rsidR="009405F9" w:rsidRDefault="009405F9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865"/>
        <w:gridCol w:w="4820"/>
        <w:gridCol w:w="1522"/>
        <w:gridCol w:w="1310"/>
        <w:gridCol w:w="1023"/>
      </w:tblGrid>
      <w:tr w:rsidR="009405F9" w:rsidRPr="009405F9" w:rsidTr="009405F9">
        <w:trPr>
          <w:trHeight w:val="255"/>
        </w:trPr>
        <w:tc>
          <w:tcPr>
            <w:tcW w:w="1190" w:type="pct"/>
            <w:gridSpan w:val="2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2381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76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476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476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9405F9" w:rsidRPr="009405F9" w:rsidTr="009405F9">
        <w:trPr>
          <w:trHeight w:val="255"/>
        </w:trPr>
        <w:tc>
          <w:tcPr>
            <w:tcW w:w="1190" w:type="pct"/>
            <w:gridSpan w:val="2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81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6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76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76" w:type="pct"/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9405F9" w:rsidRPr="009405F9" w:rsidTr="009405F9">
        <w:trPr>
          <w:trHeight w:val="255"/>
        </w:trPr>
        <w:tc>
          <w:tcPr>
            <w:tcW w:w="1190" w:type="pct"/>
            <w:gridSpan w:val="2"/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81" w:type="pct"/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476" w:type="pct"/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28.780.732,22</w:t>
            </w:r>
          </w:p>
        </w:tc>
        <w:tc>
          <w:tcPr>
            <w:tcW w:w="476" w:type="pct"/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3.032.887,53</w:t>
            </w:r>
          </w:p>
        </w:tc>
        <w:tc>
          <w:tcPr>
            <w:tcW w:w="476" w:type="pct"/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10,54%</w:t>
            </w:r>
          </w:p>
        </w:tc>
      </w:tr>
      <w:tr w:rsidR="009405F9" w:rsidRPr="009405F9" w:rsidTr="009405F9">
        <w:trPr>
          <w:trHeight w:val="255"/>
        </w:trPr>
        <w:tc>
          <w:tcPr>
            <w:tcW w:w="660" w:type="pct"/>
            <w:shd w:val="clear" w:color="000000" w:fill="000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530" w:type="pct"/>
            <w:shd w:val="clear" w:color="000000" w:fill="000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381" w:type="pct"/>
            <w:shd w:val="clear" w:color="000000" w:fill="000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PREDSTAVNIČKA, IZVRŠNA I UPRAVNA TIJELA</w:t>
            </w:r>
          </w:p>
        </w:tc>
        <w:tc>
          <w:tcPr>
            <w:tcW w:w="476" w:type="pct"/>
            <w:shd w:val="clear" w:color="000000" w:fill="000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28.780.732,22</w:t>
            </w:r>
          </w:p>
        </w:tc>
        <w:tc>
          <w:tcPr>
            <w:tcW w:w="476" w:type="pct"/>
            <w:shd w:val="clear" w:color="000000" w:fill="000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3.032.887,53</w:t>
            </w:r>
          </w:p>
        </w:tc>
        <w:tc>
          <w:tcPr>
            <w:tcW w:w="476" w:type="pct"/>
            <w:shd w:val="clear" w:color="000000" w:fill="00008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10,54%</w:t>
            </w:r>
          </w:p>
        </w:tc>
      </w:tr>
      <w:tr w:rsidR="009405F9" w:rsidRPr="009405F9" w:rsidTr="009405F9">
        <w:trPr>
          <w:trHeight w:val="255"/>
        </w:trPr>
        <w:tc>
          <w:tcPr>
            <w:tcW w:w="660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530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2381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DJEČJI VRTIĆ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1.044.000,00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456.138,78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43,69%</w:t>
            </w:r>
          </w:p>
        </w:tc>
      </w:tr>
      <w:tr w:rsidR="009405F9" w:rsidRPr="009405F9" w:rsidTr="009405F9">
        <w:trPr>
          <w:trHeight w:val="255"/>
        </w:trPr>
        <w:tc>
          <w:tcPr>
            <w:tcW w:w="660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530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00103</w:t>
            </w:r>
          </w:p>
        </w:tc>
        <w:tc>
          <w:tcPr>
            <w:tcW w:w="2381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VLASTITI POGON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1.958.280,95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424.161,23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21,66%</w:t>
            </w:r>
          </w:p>
        </w:tc>
      </w:tr>
      <w:tr w:rsidR="009405F9" w:rsidRPr="009405F9" w:rsidTr="009405F9">
        <w:trPr>
          <w:trHeight w:val="255"/>
        </w:trPr>
        <w:tc>
          <w:tcPr>
            <w:tcW w:w="660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530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00104</w:t>
            </w:r>
          </w:p>
        </w:tc>
        <w:tc>
          <w:tcPr>
            <w:tcW w:w="2381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CENTAR ZA PRUŽANJE USLUGA U ZAJEDNICI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476" w:type="pct"/>
            <w:shd w:val="clear" w:color="000000" w:fill="0000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8,14%</w:t>
            </w:r>
          </w:p>
        </w:tc>
      </w:tr>
    </w:tbl>
    <w:p w:rsidR="00C91404" w:rsidRDefault="00C91404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320B60" w:rsidRDefault="00D66232" w:rsidP="00D66232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***</w:t>
      </w:r>
    </w:p>
    <w:p w:rsidR="00D66232" w:rsidRDefault="00D66232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"/>
        <w:gridCol w:w="1559"/>
        <w:gridCol w:w="3653"/>
        <w:gridCol w:w="1899"/>
        <w:gridCol w:w="1709"/>
        <w:gridCol w:w="1389"/>
      </w:tblGrid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9405F9" w:rsidRPr="009405F9" w:rsidTr="009405F9">
        <w:trPr>
          <w:trHeight w:val="255"/>
        </w:trPr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28.780.732,22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3.032.887,53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eastAsia="hr-HR"/>
              </w:rPr>
              <w:t>10,54%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28.780.732,22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3.032.887,53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4.352.035,72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1.298.820,24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29,84%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4.352.035,72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1.298.820,24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29,84%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2.776.830,45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340.554,57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12,26%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807.402,23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114.639,14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14,20%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983.801,99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126.829,27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12,89%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836.025,63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81.330,82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149.600,60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17.755,34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11,87%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3.180.042,01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58.135,06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216.578,82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129,40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48,29%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151.990,84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2.805.260,00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55.005,66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53.546,63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51.763,73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96,67%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99,96%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19.277,48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91,59%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403.191,80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8.292.431,02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403.191,80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7. PRIMICI OD ZADUŽIVANJA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7.1. PRIMICI OD ZADUŽIVANJA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8.2. VLASTITI PRIHODI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JAVNA UPRAVA I ADMINISTRACIJA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2.161.971,95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793.827,52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36,72%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FINANCIRANJE REDOVNIH AKTIVNOSTI OPĆINSKIH TIJELA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972.743,57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363.291,92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37,35%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970.752,73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363.291,92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37,42%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970.752,73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363.291,92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37,42%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384.056,34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181.718,71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47,32%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148.344,43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12.085,39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21.288,89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573.424,11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181.573,21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31,66%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1.642,60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5.548,80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11.261,00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1.348,44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401,53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27.803,54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16.054,26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8.736,72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2.424,81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57.882,31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20.554,89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16.632,87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1.791,66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905,64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2.492,38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41,89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1.143,31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2.851,92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OBILJEŽAVANJE DANA OPĆINE , SPOMENDANA I OBLJETNICA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123.526,24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3.114,43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2,52%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73.526,24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3.114,43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73.526,24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3.114,43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73.526,24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3.114,43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2.048,75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1.065,68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SURADNJA S GRADOVIMA PRIJATELJA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FINANCIJSKI POSLOVI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734.410,76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345.464,46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734.410,76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345.464,46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734.410,76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345.464,46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28.139,92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34,20%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3.534,71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3.275,53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1.545,01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19.784,67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Izdaci za dane zajmove i depozite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651.459,01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317.324,54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48,71%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69.776,02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5471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Otplata glavnice primljenih zajmova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22.811,60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TRGOVAČKO DRUŠTVO ROGOVO D.O.O.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67.081,00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67.081,00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67.081,00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9.296,00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46,48%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9.296,00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57.785,00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48,15%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57.785,00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KOMUNALNO PODUZEĆE "FRMIĆ"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110.010,00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9,10%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110.010,00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9,10%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110.010,00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9,10%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10.006,64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SAVJET MLADIH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OPREMA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4.869,07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4.869,07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4.869,07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4.869,07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418,75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539,36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2.205,00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1.705,96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KOMUNALNA INFRASTRUKTURA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2.060.310,89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265.355,95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12,88%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OPSKRBA ELEKTRIČNOM ENERGIJOM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158.924,28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44.260,51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27,85%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38.927,70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53,33%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38.927,70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53,33%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38.927,70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53,33%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38.927,70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85.926,74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5.332,81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85.926,74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5.332,81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28.936,14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5.332,81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5.332,81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56.990,60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SUFINANCIRANJE ASFALTIRANJA ŽUPANIJSKIH CESTA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OPSKRBA ELEKTRIČNOM ENEGIJOM-JAVNA RASVJETA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40.791,28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40.791,28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40.791,28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40.791,28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40.791,28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JAVNA RASVJETA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117.178,25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52.627,63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117.178,25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52.627,63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44,91%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117.178,25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52.627,63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44,91%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117.178,25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52.627,63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52.627,63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ODVODNJA OBORINSKIH VODA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5.806,63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5,46%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5.806,63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5,46%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5.806,63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5,46%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5.806,63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5,46%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5.806,63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MRTVAČNICE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19.954,21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19.954,21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19.954,21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GROBLJA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247.928,53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NERAZVRSTANE CESTE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89.633,68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TRGOVI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NOGOSTUP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67.043,33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67.043,33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67.043,33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67.043,33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LUKA OTVORENA ZA JAVNI PROMET LOKALNOG ZNAČAJA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14.321,26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6,85%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14.321,26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6,85%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14.321,26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6,85%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14.321,26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21,58%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14.321,26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PROBIJANJE/UREĐENJE/SANACIJA POLJSKIH PUTEVA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70,92%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70,92%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70,92%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70,92%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PROBIJANJE/UREĐENJE/SANACIJA ŠUMSKIH PODRUČJA I JAVNO PROMETNIH POVRŠINA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REKONSTRUKCIJA ISPRAČAJNE DVORANE U NASELJU SV FILIP I JAKOV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112.132,21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2,68%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14.913,23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20,12%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5.351,72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56,06%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5.351,72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56,06%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89.218,98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89.218,98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3.165,44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PRISTUPNA CESTA LN SV PETAR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Kapitalni projekt: IZGRADNJA JAVNE INFRASTRUKTURE ZA UNAPREĐENJE TURISTIČKE PONUDE SV. FILIP I JAKOVA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74.424,31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69.115,40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69.115,40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SANACIJA KOLNIKA I NOGOSTUPA L63139 PUT PRIMORJA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22.913,66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6,31%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24,72%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24,72%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24,72%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9,82%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9,82%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9,82%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KOMUNALNA INFRASTRUKTURA NA JAVNIM POVRŠINAMA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19.277,48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91,59%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19.277,48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91,59%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19.277,48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91,59%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19.277,48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91,59%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19.277,48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TRŽNICA SVETI FILIP I JAKOV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RAZVOJ I UPRAVLJANJE SUSTAVA VODOOPSKRBE, ODVODNJE I ZAŠTITE VODA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1.592.997,54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222.659,78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13,98%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SUSTAV NAVODNJAVANJA VRANSKO POLJE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OPSKRBA VODOM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20.389,02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20.389,02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20.389,02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20.389,02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20.389,02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OPSKRBA VODOM NA PLAŽAMA - TUŠEVI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1.227,40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1.227,40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1.227,40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1.227,40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1.227,40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VODOVOD I KANALIZACIJA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95,73%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95,73%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95,73%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95,73%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VODOVOD I KANALIZACIJA PODUZETNIČKA ZONA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VODOVOD I KANALIZACIJA ZAOBALJE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VODOVOD I KANALIZACIJA PRIOBALJE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AGLOMERACIJA BIOGRAD-TKON-PAŠMAN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ZAŠTITA OKOLIŠA I ENERGETSKA UČINKOVITOST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383.268,80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EDUKATIVNO-INFORMATIVNE AKTIVNOSTI O ODVAJANJU I ZBRINJAVANJU OTPADA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NABAVA KANTI ZA ODVAJANJE OTPADA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5.995,42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SANACIJA DEPONIJA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Aktivnost: ODLAGALIŠTE OTPADA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NAKNADA ZA SMANJENJE KOLIČINE MIJEŠANOG KOMUNALNOG OTPADA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SPREMNICI ZA ODVAJANJE OTPADA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RECIKLAŽNO DVORIŠTE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SOLARNO POSTROJENJE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MODERNIZACIJA JAVNE RAVJETE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POLUPODZEMNI SPREMNICI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4.962,68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2.970,01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2.970,01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2.970,01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1.992,67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1.992,67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1.992,67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"ZELENI OTOK"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PAMETNI SPREMNICI SA PREŠOM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PUNIONICA ZA PUNJENJE ELEKTRIČNIH AUTOMOBILA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94.500,00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SMJERNICE ZA PRAĆENJE I ANALIZU ONEČIŠĆENJA ZRAKA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UPRAVLJANJE IMOVINOM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1.314.266,02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154.202,72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ZGRADA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5.607,44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33,80%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5.607,44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33,80%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5.607,44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33,80%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5.607,44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33,80%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238,75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5.368,69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SPOMENICI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OBNOVA OBJEKATA NA PROSTORU  OPĆINE SV.FILIP I JAKOV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225,46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225,46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225,46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50.217,33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225,46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225,46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Kapitalni projekt: IZGRADNJA I OPREMANJE DJEČJEG VRTIĆA  CVITIĆ TURANJ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12.290,60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12.290,60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12.290,60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12.290,60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POSLOVNE ZGRADE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491.074,39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464.529,83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464.529,83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464.529,83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DJEČJI VRTIĆ CVITAK U RAŠTANIMA GORNJIM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23.590,35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REKONSTRUKCIJA ZGRADE OPĆINE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4,09%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DOM ZA STARIJE I NEMOĆNE OSOBE SVETI FILIP I JAKOV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OBNOVA I UREĐENJE KULE -  ZGRADA NA VRˇ SELA TIC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NOVA ZGRADA OPĆINE - STARA ŠKOLA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453.633,68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148.069,82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32,64%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350.633,68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148.069,82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350.633,68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148.069,82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69.633,68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148.069,82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148.069,82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8.2. VLASTITI PRIHODI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K100026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UREĐENJE ZGRADE NA K.Č. 167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24.900,00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55.100,00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OSNOVNO,SREDNJEŠKOLSKO,I VISOKO OBRAZOVANJE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153.930,70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93.883,56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60,99%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STIPENDIJE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8.520,72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25,68%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8.520,72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25,68%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8.520,72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25,68%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8.520,72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25,68%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8.520,72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SUFINACIRANJE PRODUŽENOG BORAVKA I PREHRANE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16.113,23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76,73%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16.113,23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76,73%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16.113,23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76,73%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16.113,23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76,73%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16.113,23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LEASING ZA ŠKOLSKI AUTOMOBIL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2.463,36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54,74%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2.463,36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54,74%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2.463,36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54,74%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2.463,36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54,74%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2.463,36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ULAGANJA U ŠKOLE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66.786,25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70,12%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62.750,00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34.300,00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54,66%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62.750,00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34.300,00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54,66%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62.750,00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34.300,00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54,66%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99,96%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99,96%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99,96%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RAZVOJ SPORTA I REKREACIJE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587.869,56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30.648,75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TEKUĆE DONACIJE SPORTSKIM KLUBOVIMA I UDRUGAMA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87.261,44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24,52%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87.261,44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24,52%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87.261,44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24,52%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87.261,44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24,52%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SPORTSKO LJETO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SPORTSKA IGRALIŠTA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5.173,75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7,60%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5.173,75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7,60%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5.173,75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7,60%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5.173,75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7,60%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5.173,75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DJEČJA IGRALIŠTA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Kapitalni projekt: BICIKLISTIČKA STAZA UZ D8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73.052,49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TEMATSKE I POUČNE STAZE NA OTOKU BABCU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69.389,12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4.075,00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5,87%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6,35%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6,35%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6,35%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56.389,12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5,76%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56.389,12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5,76%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36.480,70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8,91%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PARK ŠUMA U NASELJU SVETI FILIP I JAKOV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Kapitalni projekt: IZGRADNJA I OPREMANJE MONTAŽNE TRIBINE NOGOMETNOG IGRALIŠTA U NASELJU RAŠTANE GORNJE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132.915,00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21.842,00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21.842,00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529,00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21.313,00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111.073,00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11.108,00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476,00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10.632,00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99.965,00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4.283,00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95.682,00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LOVAČKI DOMOVI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PROMICANJE KULTURE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451.496,67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50.914,90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11,28%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TEKUĆE DONACIJE KULTURNIM DRUŠTVIMA I UDRUGAMA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54.800,00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11.183,35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20,41%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54.800,00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11.183,35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20,41%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54.800,00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11.183,35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20,41%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54.800,00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11.183,35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20,41%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11.183,35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KULTURNO LJETO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67.471,30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1.359,68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2,02%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1.359,68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1.359,68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1.359,68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1.187,50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172,18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KULTURNE MANIFESTACIJE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42.517,09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11.352,46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42.517,09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11.352,46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42.517,09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11.352,46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22.608,67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11.352,46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11.352,46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BOŽIĆNA DOGAĐANJA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77.208,18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19.950,27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25,84%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9.264,07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34,05%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9.264,07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34,05%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9.264,07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66,48%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5.173,13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4.090,94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10.686,20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21,37%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10.686,20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21,37%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10.686,20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21,37%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10.686,20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SUFINANCIRANJE KINO PROJEKCIJA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OBNOVA KULE "FORTICA" I POPRATNI TURISTIČKI SADRŽAJI -  OTOK BABAC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63.815,93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35.944,14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35.944,14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2.223,56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33.720,58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SANACIJA SANITARNOG ČVORA U KINU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REKONSTRUKCIJA I OPREMANJE DRUŠTVENO-KULTURNOG CENTRA STARA ŠKOLA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20,80%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70,69%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70,69%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70,69%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SOLARNI PANELI I ULAGANJA NA KINO DVORANI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MOBILNO KINO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20.070,00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20.070,00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20.070,00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MONOGRAFIJA OPĆINE SVETI FILIP I JAKOV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POTICANJE RAZVOJA TURIZMA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1.388.862,84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132.850,75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9,57%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FINANCIRANJE TURISTIČKE ZAJEDNICE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15,88%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15,88%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15,88%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18,18%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Aktivnost: RAZVOJ ŠIROKOPOJASNOG INTERNETA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45,97%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45,97%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102.915,24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46,56%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SANITARNI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UREĐENJE PLAŽE "MOROVIČKA" U NASELJU TURANJ, 3 FAZA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247.669,98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32.343,68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13,06%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26,19%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26,19%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15,07%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186.944,72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186.944,72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186.944,72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PLAŽA "IZA BANJA"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23.256,30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15,02%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23.256,30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15,02%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23.256,30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15,02%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141.544,56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23.256,30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12.531,30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10.725,00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ODMORIŠTE "OTOK LJUBAVI"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PUTNIČKI BROD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INTERPRETACIJSKI CENTAR KLAPSKOG PJEVANJA-KUĆA NA VR'SELA-NPOO.C1.6.R1-I1.01-V1.0012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OPREMA ZA TURIZAM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32,92%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UREĐENJE PARKA NA RIVI U SVETOM FILIP I JAKOVU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93.310,00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9.460,53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8.812,50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80,11%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8.812,50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80,11%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15,63%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94,44%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82.310,00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648,03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0,79%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648,03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1,25%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648,03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1,25%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648,03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ORGANIZIRANJE I PROVOĐENJE ZAŠTITE I SPAŠAVANJA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387.409,35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40.561,90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10,47%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SPAŠAVANJE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PROTUPOŽARNA ZAŠTITA - DVD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29.538,71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29.538,71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29.538,71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29.538,71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29.538,71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CIVILNA ZAŠTITA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12.329,46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12.329,46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12.329,46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3.851,63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3.786,58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1.262,20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3.163,61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POMOĆ POTRESOM POGOĐENIM PODRUČJIMA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2.524,40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2.524,40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2.524,40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2.524,40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POMOĆ UKRAJINI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3.155,49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3.155,49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3.155,49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3.155,49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LEASING ZA KOMBI VOZILO - DVD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11.023,19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61,24%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11.023,19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61,24%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11.023,19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61,24%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11.023,19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61,24%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11.023,19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ZGRADA VATROGASNOG DOMA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SOCIJALNA SKRB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12.970.893,56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106.507,48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0,82%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SUFINANCIRANJE SOCIJALNE SKRBI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35.569,71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6.648,25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6.518,85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20,64%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6.518,85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20,64%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31.189,86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6.518,85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20,90%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5.225,39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1.293,46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129,40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3,25%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129,40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3,25%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129,40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3,25%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129,40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Aktivnost: POMOĆ U KUĆI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55.604,79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23.793,01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42,79%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49.392,44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20.793,01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42,10%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49.392,44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20.793,01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42,10%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38.990,85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20.793,01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53,33%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20.793,01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48,29%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48,29%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3.132,72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1.045,13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33,36%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1.045,13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1.954,87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65,16%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1.954,87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NAKNADA ZA NOVOROĐENU DJECU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17.795,91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67,04%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17.795,91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67,04%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17.795,91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67,04%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17.795,91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67,04%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17.795,91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BOŽIĆNICE - UMIROVLJENICI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IZGRADNJA I OPREMANJE CENTRA ZA STARIJE OSOBE SVETI FILIP I JAKOV NPOO.C4.3.R3-I4.01.0001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11.749.295,76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35.115,63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0,30%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177.524,09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13.389,65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177.524,09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13.389,65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177.524,09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13.389,65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13.389,65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399.883,28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21.725,98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399.883,28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21.725,98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331.846,96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5.475,98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1,65%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5.475,98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68.036,32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23,88%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4.109.822,95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4.109.822,95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4.109.822,95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7. PRIMICI OD ZADUŽIVANJA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7.1. PRIMICI OD ZADUŽIVANJA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7.062.065,44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CENTAR ZA PRUŽANJE USLUGA U ZAJEDNICI-"ZAŽELI BOLJI ŽIVOT"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633.161,41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631.834,18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631.834,18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34.450,68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107.379,90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1.114,87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488.888,73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LIFT ZA OSOBE SA INVALIDITETOM NA PLAŽI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Tekući projekt: ZAŽELI - SVETI FILIP I JAKOV </w:t>
            </w: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SF.3.4.11.01.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415.500,00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23.154,68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5,57%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97,92%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97,92%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97,92%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409.500,00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17.279,68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409.500,00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17.279,68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4,22%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254.000,00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12.721,80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5,01%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10.920,00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1.801,80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155.500,00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4.557,88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2,93%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949,75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2.600,63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ZDRAVSTVO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59.459,83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7.695,00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12,94%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ZAŠTITA OD ZARAZNIH BOLESTI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6.225,00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31,27%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6.225,00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31,27%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6.225,00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31,27%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6.225,00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31,27%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6.225,00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TEKUĆE DONACIJE ZDRAVSTVENIM USTANOVAMA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ZAŠTITA ŽIVOTINJA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11.945,06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12,31%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432.354,55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47.562,50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REKONSTRUKCIJA I OPREMANJE DJEČJEG VRTIĆA CVITIĆ U NASELJU TURANJ-NPOO.C3.1.R1-I1.01.0012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314.057,26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18.812,50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5,99%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56.750,00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18.812,50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33,15%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56.750,00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18.812,50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33,15%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18.812,50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33,15%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18.812,50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114.672,51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114.672,51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114.672,51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142.634,75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142.634,75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142.634,75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IZGRADNJA VRTIĆA U SVETOM FILIP I JAKOVU - C2.1.R2.I1.01.493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85.297,29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PROJEKTIRANJE I GRAĐENJE ZGRADE ZA VRTIĆ RAŠTANE GORNJE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87,12%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95,83%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95,83%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95,83%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Program: RAZVOJ  I SIGURNOST PROMETA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293.445,82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13.141,96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4,48%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PROMETNO REDARSTVO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9.299,75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1.649,23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9.299,75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1.649,23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9.299,75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1.649,23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1.649,23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22,59%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1.649,23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PRIJEVOZ ZADAR-VITERINCI-BIOGRAD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24.708,67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16,11%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24.708,67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16,11%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24.708,67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16,11%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31,58%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3.981,66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AUTOBUSNI KOLODVOR I PODHODNIK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IZGRADNJA I UREĐENJE PARKIRALIŠTA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Kapitalni projekt: AUTOBUSNE STANICE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SUSTAV PARKINGA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59.283,63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7.100,76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11,98%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59.283,63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7.100,76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11,98%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59.283,63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7.100,76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11,98%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45.011,35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7.100,76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15,78%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213,33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325,38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1.446,88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718,40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4.396,77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SIGURNOST NA CESTAMA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34.995,35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410,31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1,17%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15.617,82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410,31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2,63%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15.617,82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410,31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2,63%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410,31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3,53%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410,31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Program: PROGRAM JAVNIH POTREBA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153.158,25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15.568,50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10,16%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SUFINANCIRANJA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42.910,67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42.910,67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42.910,67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42.910,67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DONACIJE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2.487,50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4,65%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2.487,50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4,65%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2.487,50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4,65%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2.487,50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4,65%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1.587,50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RADIO BNM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LAG LAURA I LAGUR LOSTURA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ZVONIK I CRKVA SIKOVO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28,01%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28,01%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28,01%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28,01%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3.081,00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PROSTORNO PLANIRANJE I UREĐENJE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1.052.049,41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150.459,13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14,30%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Aktivnost: REDOVNE USLUGE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18,47%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18,47%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18,47%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18,47%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PROJEKTNA DOKUMENTACIJA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246.338,16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51.775,00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21,02%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217.802,76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51.775,00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23,77%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44.900,00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21,67%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44.900,00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21,67%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44.900,00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64,75%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64,75%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ZEMLJIŠTE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88.260,67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138.695,34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LUKE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RABATIN - POTICAJNA STANOGRADNJA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286.170,80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268.916,83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268.916,83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231.090,83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DRUŠTVENO POSLOVNA ZONA U SIKOVU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UREĐENJE VIDIKOVCA "CRNI KRUG" I USPOSTAVA STAZA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11.933,75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VIŠENAMJENSKA DVORANA U SIKOVU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53.853,16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46,23%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53.853,16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46,23%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116.500,00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53.853,16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46,23%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51.603,16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46,28%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40.244,42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11.358,74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STRATEGIJA ZELENE URBANE OBNOVE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SREĐIVANJE ZEMLJIŠNIH KNJIGA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91.949,49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39.830,97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43,32%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91.949,49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39.830,97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43,32%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91.949,49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39.830,97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43,32%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68.723,00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29.780,97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43,33%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1.718,75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12.275,62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14.730,34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536,46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519,80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17.917,57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56,09%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1019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JAČANJE GOSPODARSTVA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333.205,53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26.625,00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7,99%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ZONA ZANATSKIH I SERVISNIH DJELATNOSTI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212.277,28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69,62%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69,62%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9.875,00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69,62%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IZGRADNJA I OPREMANJE PODUZETNIČKOG AKCELERATORA OPĆINE SVETI FILIP I JAKOV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120.928,25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16,33%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15,07%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15,07%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15,07%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GLAVA 00102 DJEČJI VRTIĆ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1.044.000,00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456.138,78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305.372,78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45,71%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305.372,78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45,71%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93.213,42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93.213,42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112.750,00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22.302,58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19,78%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105.750,00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22.302,58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21,09%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9. REZULTAT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9.6. POMOĆI DRŽAVNOG PRORAČUNA - VIŠAK ZA VRTIĆ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1.044.000,00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456.138,78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REDOVNA DJELATNOST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1.040.000,00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454.209,50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43,67%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305.372,78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45,71%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668.000,00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305.372,78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45,71%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287.823,33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248.597,44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39.225,89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17.549,45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17.549,45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91.284,14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41,31%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221.000,00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91.284,14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41,31%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5.356,00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13,39%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5.356,00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179.500,00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84.991,80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47,35%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1.174,95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628,09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1.180,21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14.927,32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45.776,44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5.224,27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151,34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339,94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1.940,67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1.015,61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4.625,90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298,68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4.333,49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1.399,89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994,95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774,95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165,10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936,34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62,42%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936,34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112.750,00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22.302,58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19,78%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105.750,00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22.302,58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21,09%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71.116,10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17.043,12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23,97%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10.899,80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4.170,84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1.972,48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22.683,88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3.987,99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17,58%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1.175,55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1.142,44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1.670,00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11.950,02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1.271,47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10,64%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1.271,47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9. REZULTAT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9.6. POMOĆI DRŽAVNOG PRORAČUNA - VIŠAK ZA VRTIĆ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29.883,90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29.883,90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12.012,66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15.889,16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1.982,08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2.316,12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2.316,12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915,44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675,68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OPREMA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66,78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Rashodi za nabavu proizvedene dugotrajne </w:t>
            </w: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66,78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UREDSKA OPREMA I NAMJEŠTAJ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1.862,50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93,13%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1.862,50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93,13%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1.862,50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93,13%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1.862,50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93,13%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GLAVA 00103 VLASTITI POGON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1.958.280,95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424.161,23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21,66%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697.276,11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181.420,26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26,02%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697.276,11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181.420,26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26,02%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1.236.004,84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242.740,97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19,64%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528.846,51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122.911,45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23,24%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268.763,68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90.348,30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33,62%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398.577,81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23.418,72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5,88%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6.062,50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VLASTITI POGON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589.841,44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177.537,04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30,10%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FINANCIRANJE REDOVNIH AKTIVNOSTI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509.460,52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149.465,12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29,34%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509.460,52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149.465,12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509.460,52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149.465,12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29,34%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301.280,77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90.945,74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30,19%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70.979,40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9.905,83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10.060,51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208.079,75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58.419,84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28,08%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3.179,92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464,75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12.526,87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1.480,98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1.099,04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1.343,75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38.244,53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99,54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99,54%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99,54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 xml:space="preserve">Kapitalni projekt: OPREMA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7.163,00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7.163,00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7.163,00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7.163,00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17,70%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1.059,60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6.103,40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TERETNO VOZILO S PODIZNOM PLATFORMOM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4.819,08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4.819,08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4.819,08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4.819,08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24,21%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4.819,08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TRAKTOR SA OPREMOM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16.089,84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16.089,84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80,45%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16.089,84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80,45%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16.089,84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80,45%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16.089,84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KOMUNALNI POSLOVI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406.889,50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80.561,10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19,80%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JAVNIH POVRŠINA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40.833,03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42,12%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40.833,03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42,12%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40.833,03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42,12%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40.833,03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42,12%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6.718,83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34.114,20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POLJSKIH PUTEVA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5.578,41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5.578,41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5.578,41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5.578,41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5,86%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5.578,41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OBJEKATA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15.179,23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15.179,23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15.179,23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15.179,23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20,83%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5.179,23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POSTROJENJA I OPREME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42.028,54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18.817,65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44,77%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3.730,44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21,17%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3.730,44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21,17%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3.730,44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21,17%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1.412,71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2.317,73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24.410,71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15.087,21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61,81%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24.410,71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15.087,21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61,81%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24.410,71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15.087,21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61,81%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4.708,51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10.378,70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KOMUNALNA OPREMA I VOZILA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0,38%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0,38%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0,38%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0,46%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TRAKTOR I KOMBINIRKA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Tekući projekt: IZVANREDNO ODRŽAVANJE - HITNE INTERVENCIJE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KOMUNALNA INFRASTRUKTURA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306.589,69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93.538,50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30,51%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37.573,25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37.573,25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37.573,25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53,92%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37.573,25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53,92%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37.573,25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CESTA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55.965,25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23,62%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55.965,25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23,62%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3.190,20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3.190,20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8,43%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265,20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52.775,05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26,51%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52.775,05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26,51%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52.775,05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ZAŠTITA OKOLIŠA I ENERGETSKA UČINKOVITOST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14.812,90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37,20%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DEPONIJA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14.812,90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37,20%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14.812,90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37,20%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14.812,90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37,20%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14.812,90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37,20%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14.812,90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UPRAVLJANJE IMOVINOM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36.057,14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7.527,12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20,88%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ZGRADA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3.345,87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3.345,87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3.345,87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3.345,87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17,69%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195,87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GROBLJA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17.144,14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4.181,25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24,39%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17.144,14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4.181,25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24,39%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17.144,14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4.181,25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24,39%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17.144,14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4.181,25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24,39%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4.181,25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POTICANJE RAZVOJA TURIZMA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579.086,34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50.184,57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8,67%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ODRŽAVANJE PLAŽA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30.947,10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30.947,10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19,42%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24.884,60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20,82%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24.884,60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20,82%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14.665,85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10.218,75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6.062,50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15,23%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6.062,50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15,23%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6.062,50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VIŠEGODIŠNJI NASADI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Kapitalni projekt: UREĐENJE OBALNOG PODRUČJA OPĆINE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406.433,67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19.237,47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4,73%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381.433,67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19.237,47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381.433,67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19.237,47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5,04%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381.433,67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19.237,47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5,04%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7.582,80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11.654,67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GLAVA 00104 CENTAR ZA PRUŽANJE USLUGA U ZAJEDNICI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Program: CENTAR ZA PRUŽANJE USLUGA U ZAJEDNICI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Aktivnost: ADMINISTRATIVNI TROŠKOVI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333333"/>
                <w:sz w:val="16"/>
                <w:szCs w:val="16"/>
                <w:lang w:eastAsia="hr-HR"/>
              </w:rPr>
              <w:t>8,14%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16,28%</w:t>
            </w:r>
          </w:p>
        </w:tc>
      </w:tr>
      <w:tr w:rsidR="009405F9" w:rsidRPr="009405F9" w:rsidTr="009405F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9405F9" w:rsidRDefault="009405F9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2555" w:rsidRPr="00B47784" w:rsidRDefault="00D34431" w:rsidP="00107CBA">
      <w:pPr>
        <w:pStyle w:val="Opisslike"/>
        <w:ind w:left="0" w:firstLine="0"/>
        <w:jc w:val="center"/>
        <w:rPr>
          <w:rFonts w:asciiTheme="majorHAnsi" w:hAnsiTheme="majorHAnsi"/>
          <w:sz w:val="18"/>
          <w:szCs w:val="18"/>
        </w:rPr>
      </w:pPr>
      <w:r w:rsidRPr="00B47784">
        <w:rPr>
          <w:rFonts w:asciiTheme="majorHAnsi" w:hAnsiTheme="majorHAnsi"/>
          <w:sz w:val="18"/>
          <w:szCs w:val="18"/>
        </w:rPr>
        <w:t>***</w:t>
      </w:r>
    </w:p>
    <w:p w:rsidR="00320B60" w:rsidRPr="00B47784" w:rsidRDefault="00320B60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32ECD" w:rsidRPr="00B47784" w:rsidRDefault="00932ECD" w:rsidP="00932ECD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5.</w:t>
      </w:r>
    </w:p>
    <w:p w:rsidR="00932ECD" w:rsidRDefault="00932ECD" w:rsidP="00932ECD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Posebni dio Proračuna sadrži izvršenje rashoda po funkcijskoj klasifikaciji kako slijedi:</w:t>
      </w:r>
    </w:p>
    <w:p w:rsidR="009405F9" w:rsidRDefault="009405F9" w:rsidP="00932ECD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480"/>
        <w:gridCol w:w="1597"/>
        <w:gridCol w:w="1525"/>
        <w:gridCol w:w="1023"/>
        <w:gridCol w:w="1023"/>
      </w:tblGrid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Funkcijska klasifikacija  SVEUKUPNI RASHODI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3.103.133,19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28.118.599,60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2.705.556,35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87,19%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9,62%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763.359,69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2.513.645,13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700.548,03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91,77%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27,87%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394.241,98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1.076.501,54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382.055,85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96,91%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35,49%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013 Opće usluge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369.117,71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1.430.507,45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318.492,18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86,28%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22,26%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018 Prijenosi općeg karaktera između različitih državnih razina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44.997,03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409.216,84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40.714,68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90,48%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9,95%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42.063,69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369.400,00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40.561,90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96,43%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10,98%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2.933,34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5,21%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0,38%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366.936,11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1.858.947,13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235.626,00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64,21%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12,68%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85.187,14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357.998,11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114.569,54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134,49%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32,00%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044 Rudarstvo, proizvodnja i građevinarstvo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045 Promet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273.785,60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1.141.198,93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94.431,46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34,49%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8,27%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333.205,53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26.625,00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7,99%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11.895,05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516.257,06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20.619,53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173,35%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3,99%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11.895,05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202.788,34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14.812,90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124,53%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7,30%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052 Gospodarenje otpadnim vodama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5.806,63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5,46%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053 Smanjenje zagađivanja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80.280,21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126.744,81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977.331,48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6.681.526,84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875.359,84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89,57%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13,10%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061 Razvoj stanovanja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42.475,98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286.170,80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062 Razvoj zajednice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830.096,85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5.915.667,23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696.786,52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83,94%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11,78%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063 Opskrba vodom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14.136,38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76.361,40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21.616,42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152,91%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28,31%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59.236,88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309.283,24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98.751,72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166,71%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31,93%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31.385,39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94.044,17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58.205,18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185,45%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61,89%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11.104,38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59.459,83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7.695,00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69,30%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12,94%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074 Službe javnog zdravstva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6.625,00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38.224,17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6.225,00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93,96%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16,29%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4.479,38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32,82%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6,92%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359.427,10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1.398.859,84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120.900,95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33,64%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8,64%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251.668,83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742.686,40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53.905,05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21,42%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7,26%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97.758,27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487.732,32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50.914,90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52,08%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10,44%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083 Službe emitiranja i izdavanja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45.308,91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22,07%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084 Religijske i druge službe zajednice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123.132,21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6.081,00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4,94%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427.741,80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1.642.575,85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597.584,84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139,71%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36,38%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Funkcijska klasifikacija 091 Predškolsko i osnovno obrazovanje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398.342,94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1.514.145,15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522.277,87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131,11%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34,49%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094 Visoka naobrazba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16.483,92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8.520,72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51,69%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25,68%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098 Usluge obrazovanja koje nisu drugdje svrstane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12.914,94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95.250,00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66.786,25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517,12%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70,12%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140.340,55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13.038.111,08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106.507,48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75,89%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0,82%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101 Bolest i invaliditet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102 Starost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75.957,74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12.426.656,18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35.115,63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46,23%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0,28%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104 Obitelj i djeca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14.754,60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56.771,05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17.795,91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120,61%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31,35%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105 Nezaposlenost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25.442,97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415.500,00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23.154,68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91,01%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5,57%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21.497,60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93.698,90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30.441,26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141,60%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32,49%</w:t>
            </w:r>
          </w:p>
        </w:tc>
      </w:tr>
      <w:tr w:rsidR="009405F9" w:rsidRPr="009405F9" w:rsidTr="009405F9">
        <w:trPr>
          <w:trHeight w:val="25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2.687,64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15.484,95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405F9" w:rsidRPr="009405F9" w:rsidRDefault="009405F9" w:rsidP="009405F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05F9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9405F9" w:rsidRDefault="009405F9" w:rsidP="00932ECD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34635" w:rsidRPr="00512854" w:rsidRDefault="00934635" w:rsidP="00B50890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Članak 6.</w:t>
      </w:r>
    </w:p>
    <w:p w:rsidR="00BD0625" w:rsidRPr="00512854" w:rsidRDefault="00BD0625" w:rsidP="00005941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97461C">
        <w:rPr>
          <w:rFonts w:asciiTheme="majorHAnsi" w:eastAsia="Times New Roman" w:hAnsiTheme="majorHAnsi" w:cstheme="minorHAnsi"/>
          <w:sz w:val="18"/>
          <w:szCs w:val="18"/>
        </w:rPr>
        <w:t xml:space="preserve">Preraspodjela sredstava </w:t>
      </w:r>
      <w:r w:rsidR="00180E8E" w:rsidRPr="0097461C">
        <w:rPr>
          <w:rFonts w:asciiTheme="majorHAnsi" w:eastAsia="Times New Roman" w:hAnsiTheme="majorHAnsi" w:cstheme="minorHAnsi"/>
          <w:sz w:val="18"/>
          <w:szCs w:val="18"/>
        </w:rPr>
        <w:t>ni</w:t>
      </w:r>
      <w:r w:rsidRPr="0097461C">
        <w:rPr>
          <w:rFonts w:asciiTheme="majorHAnsi" w:eastAsia="Times New Roman" w:hAnsiTheme="majorHAnsi" w:cstheme="minorHAnsi"/>
          <w:sz w:val="18"/>
          <w:szCs w:val="18"/>
        </w:rPr>
        <w:t xml:space="preserve">je izvršena </w:t>
      </w:r>
      <w:r w:rsidR="00180E8E" w:rsidRPr="0097461C">
        <w:rPr>
          <w:rFonts w:asciiTheme="majorHAnsi" w:eastAsia="Times New Roman" w:hAnsiTheme="majorHAnsi" w:cstheme="minorHAnsi"/>
          <w:sz w:val="18"/>
          <w:szCs w:val="18"/>
        </w:rPr>
        <w:t>u razdoblju</w:t>
      </w:r>
      <w:r w:rsidRPr="0097461C">
        <w:rPr>
          <w:rFonts w:asciiTheme="majorHAnsi" w:eastAsia="Times New Roman" w:hAnsiTheme="majorHAnsi" w:cstheme="minorHAnsi"/>
          <w:sz w:val="18"/>
          <w:szCs w:val="18"/>
        </w:rPr>
        <w:t xml:space="preserve"> ovog Izvješća.</w:t>
      </w:r>
    </w:p>
    <w:p w:rsidR="001F7DD9" w:rsidRPr="00512854" w:rsidRDefault="001F7DD9" w:rsidP="001F7DD9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 xml:space="preserve">Članak </w:t>
      </w:r>
      <w:r w:rsidR="00934635" w:rsidRPr="00512854">
        <w:rPr>
          <w:rFonts w:asciiTheme="majorHAnsi" w:eastAsia="Times New Roman" w:hAnsiTheme="majorHAnsi" w:cstheme="minorHAnsi"/>
          <w:b/>
          <w:sz w:val="18"/>
          <w:szCs w:val="18"/>
        </w:rPr>
        <w:t>7</w:t>
      </w: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.</w:t>
      </w:r>
    </w:p>
    <w:p w:rsidR="00934635" w:rsidRPr="00512854" w:rsidRDefault="00934635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Izvještaj o korištenju proračunske zalihe</w:t>
      </w:r>
    </w:p>
    <w:p w:rsidR="00934635" w:rsidRPr="00512854" w:rsidRDefault="001F7DD9" w:rsidP="001F7DD9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sz w:val="18"/>
          <w:szCs w:val="18"/>
        </w:rPr>
        <w:t xml:space="preserve">Odlukom o izvršavanju Proračuna </w:t>
      </w:r>
      <w:r w:rsidR="0030662C" w:rsidRPr="00512854">
        <w:rPr>
          <w:rFonts w:asciiTheme="majorHAnsi" w:eastAsia="Times New Roman" w:hAnsiTheme="majorHAnsi" w:cstheme="minorHAnsi"/>
          <w:sz w:val="18"/>
          <w:szCs w:val="18"/>
        </w:rPr>
        <w:t>Općine Sveti Filip i Jakov za 20</w:t>
      </w:r>
      <w:r w:rsidR="00505B18" w:rsidRPr="00512854">
        <w:rPr>
          <w:rFonts w:asciiTheme="majorHAnsi" w:eastAsia="Times New Roman" w:hAnsiTheme="majorHAnsi" w:cstheme="minorHAnsi"/>
          <w:sz w:val="18"/>
          <w:szCs w:val="18"/>
        </w:rPr>
        <w:t>2</w:t>
      </w:r>
      <w:r w:rsidR="009405F9">
        <w:rPr>
          <w:rFonts w:asciiTheme="majorHAnsi" w:eastAsia="Times New Roman" w:hAnsiTheme="majorHAnsi" w:cstheme="minorHAnsi"/>
          <w:sz w:val="18"/>
          <w:szCs w:val="18"/>
        </w:rPr>
        <w:t>4</w:t>
      </w:r>
      <w:r w:rsidR="0030662C" w:rsidRPr="00512854">
        <w:rPr>
          <w:rFonts w:asciiTheme="majorHAnsi" w:eastAsia="Times New Roman" w:hAnsiTheme="majorHAnsi" w:cstheme="minorHAnsi"/>
          <w:sz w:val="18"/>
          <w:szCs w:val="18"/>
        </w:rPr>
        <w:t>. godinu</w:t>
      </w:r>
      <w:r w:rsidRPr="00512854">
        <w:rPr>
          <w:rFonts w:asciiTheme="majorHAnsi" w:eastAsia="Times New Roman" w:hAnsiTheme="majorHAnsi" w:cstheme="minorHAnsi"/>
          <w:sz w:val="18"/>
          <w:szCs w:val="18"/>
        </w:rPr>
        <w:t xml:space="preserve"> utvrđena su sredstva proračunske zalihe u </w:t>
      </w:r>
      <w:r w:rsidRPr="00E4342B">
        <w:rPr>
          <w:rFonts w:asciiTheme="majorHAnsi" w:eastAsia="Times New Roman" w:hAnsiTheme="majorHAnsi" w:cstheme="minorHAnsi"/>
          <w:sz w:val="18"/>
          <w:szCs w:val="18"/>
        </w:rPr>
        <w:t xml:space="preserve">iznosu od </w:t>
      </w:r>
      <w:r w:rsidR="00B0355D" w:rsidRPr="00E4342B">
        <w:rPr>
          <w:rFonts w:asciiTheme="majorHAnsi" w:eastAsia="Times New Roman" w:hAnsiTheme="majorHAnsi" w:cstheme="minorHAnsi"/>
          <w:sz w:val="18"/>
          <w:szCs w:val="18"/>
        </w:rPr>
        <w:t>7</w:t>
      </w:r>
      <w:r w:rsidRPr="00E4342B">
        <w:rPr>
          <w:rFonts w:asciiTheme="majorHAnsi" w:eastAsia="Times New Roman" w:hAnsiTheme="majorHAnsi" w:cstheme="minorHAnsi"/>
          <w:sz w:val="18"/>
          <w:szCs w:val="18"/>
        </w:rPr>
        <w:t xml:space="preserve">.000,00 </w:t>
      </w:r>
      <w:r w:rsidR="00B0355D" w:rsidRPr="00512854">
        <w:rPr>
          <w:rFonts w:asciiTheme="majorHAnsi" w:eastAsia="Times New Roman" w:hAnsiTheme="majorHAnsi" w:cstheme="minorHAnsi"/>
          <w:sz w:val="18"/>
          <w:szCs w:val="18"/>
        </w:rPr>
        <w:t xml:space="preserve">eura </w:t>
      </w:r>
      <w:r w:rsidR="0030662C" w:rsidRPr="00512854">
        <w:rPr>
          <w:rFonts w:asciiTheme="majorHAnsi" w:eastAsia="Times New Roman" w:hAnsiTheme="majorHAnsi" w:cstheme="minorHAnsi"/>
          <w:sz w:val="18"/>
          <w:szCs w:val="18"/>
        </w:rPr>
        <w:t>te se navedena sredstva nisu koristila</w:t>
      </w:r>
      <w:r w:rsidRPr="00512854">
        <w:rPr>
          <w:rFonts w:asciiTheme="majorHAnsi" w:eastAsia="Times New Roman" w:hAnsiTheme="majorHAnsi" w:cstheme="minorHAnsi"/>
          <w:sz w:val="18"/>
          <w:szCs w:val="18"/>
        </w:rPr>
        <w:t>.</w:t>
      </w:r>
      <w:r w:rsidR="00945543" w:rsidRPr="00512854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</w:p>
    <w:p w:rsidR="00934635" w:rsidRPr="00E4342B" w:rsidRDefault="00934635" w:rsidP="00934635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E4342B">
        <w:rPr>
          <w:rFonts w:asciiTheme="majorHAnsi" w:eastAsia="Times New Roman" w:hAnsiTheme="majorHAnsi" w:cstheme="minorHAnsi"/>
          <w:b/>
          <w:sz w:val="18"/>
          <w:szCs w:val="18"/>
        </w:rPr>
        <w:t>Članak 8.</w:t>
      </w:r>
    </w:p>
    <w:p w:rsidR="00934635" w:rsidRPr="00E4342B" w:rsidRDefault="00934635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E4342B">
        <w:rPr>
          <w:rFonts w:asciiTheme="majorHAnsi" w:eastAsia="Times New Roman" w:hAnsiTheme="majorHAnsi" w:cstheme="minorHAnsi"/>
          <w:b/>
          <w:sz w:val="18"/>
          <w:szCs w:val="18"/>
        </w:rPr>
        <w:t>Izvještaj o danim jamstvima i izdacima po jamstvima</w:t>
      </w:r>
    </w:p>
    <w:p w:rsidR="00934635" w:rsidRDefault="00934635" w:rsidP="0097461C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97461C">
        <w:rPr>
          <w:rFonts w:asciiTheme="majorHAnsi" w:eastAsia="Times New Roman" w:hAnsiTheme="majorHAnsi" w:cstheme="minorHAnsi"/>
          <w:sz w:val="18"/>
          <w:szCs w:val="18"/>
        </w:rPr>
        <w:t xml:space="preserve">Općina Sveti Filip i Jakov </w:t>
      </w:r>
      <w:r w:rsidR="0097461C" w:rsidRPr="0097461C">
        <w:rPr>
          <w:rFonts w:asciiTheme="majorHAnsi" w:eastAsia="Times New Roman" w:hAnsiTheme="majorHAnsi" w:cstheme="minorHAnsi"/>
          <w:sz w:val="18"/>
          <w:szCs w:val="18"/>
        </w:rPr>
        <w:t>nije</w:t>
      </w:r>
      <w:r w:rsidRPr="0097461C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  <w:r w:rsidR="00EE675C" w:rsidRPr="0097461C">
        <w:rPr>
          <w:rFonts w:asciiTheme="majorHAnsi" w:eastAsia="Times New Roman" w:hAnsiTheme="majorHAnsi" w:cstheme="minorHAnsi"/>
          <w:sz w:val="18"/>
          <w:szCs w:val="18"/>
        </w:rPr>
        <w:t>da</w:t>
      </w:r>
      <w:r w:rsidR="0097461C" w:rsidRPr="0097461C">
        <w:rPr>
          <w:rFonts w:asciiTheme="majorHAnsi" w:eastAsia="Times New Roman" w:hAnsiTheme="majorHAnsi" w:cstheme="minorHAnsi"/>
          <w:sz w:val="18"/>
          <w:szCs w:val="18"/>
        </w:rPr>
        <w:t>va</w:t>
      </w:r>
      <w:r w:rsidR="00EE675C" w:rsidRPr="0097461C">
        <w:rPr>
          <w:rFonts w:asciiTheme="majorHAnsi" w:eastAsia="Times New Roman" w:hAnsiTheme="majorHAnsi" w:cstheme="minorHAnsi"/>
          <w:sz w:val="18"/>
          <w:szCs w:val="18"/>
        </w:rPr>
        <w:t>la</w:t>
      </w:r>
      <w:r w:rsidRPr="0097461C">
        <w:rPr>
          <w:rFonts w:asciiTheme="majorHAnsi" w:eastAsia="Times New Roman" w:hAnsiTheme="majorHAnsi" w:cstheme="minorHAnsi"/>
          <w:sz w:val="18"/>
          <w:szCs w:val="18"/>
        </w:rPr>
        <w:t xml:space="preserve"> jamstv</w:t>
      </w:r>
      <w:r w:rsidR="0097461C" w:rsidRPr="0097461C">
        <w:rPr>
          <w:rFonts w:asciiTheme="majorHAnsi" w:eastAsia="Times New Roman" w:hAnsiTheme="majorHAnsi" w:cstheme="minorHAnsi"/>
          <w:sz w:val="18"/>
          <w:szCs w:val="18"/>
        </w:rPr>
        <w:t xml:space="preserve">a niti je imale izdatke po jamstvima </w:t>
      </w:r>
      <w:r w:rsidRPr="0097461C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  <w:r w:rsidR="0097461C" w:rsidRPr="0097461C">
        <w:rPr>
          <w:rFonts w:asciiTheme="majorHAnsi" w:eastAsia="Times New Roman" w:hAnsiTheme="majorHAnsi" w:cstheme="minorHAnsi"/>
          <w:sz w:val="18"/>
          <w:szCs w:val="18"/>
        </w:rPr>
        <w:t>u razdoblju ovog Izvješća</w:t>
      </w:r>
      <w:r w:rsidR="0097461C">
        <w:rPr>
          <w:rFonts w:asciiTheme="majorHAnsi" w:eastAsia="Times New Roman" w:hAnsiTheme="majorHAnsi" w:cstheme="minorHAnsi"/>
          <w:sz w:val="18"/>
          <w:szCs w:val="18"/>
        </w:rPr>
        <w:t>.</w:t>
      </w:r>
    </w:p>
    <w:p w:rsidR="006A6537" w:rsidRPr="00E4342B" w:rsidRDefault="006A6537" w:rsidP="0097461C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</w:p>
    <w:p w:rsidR="00934635" w:rsidRPr="00512854" w:rsidRDefault="00934635" w:rsidP="00934635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Članak 9.</w:t>
      </w:r>
    </w:p>
    <w:p w:rsidR="00934635" w:rsidRPr="00512854" w:rsidRDefault="00934635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Izvještaj o zaduživanju na domaćem i stranom tržištu novca i kapitala</w:t>
      </w:r>
    </w:p>
    <w:p w:rsidR="00593C7E" w:rsidRPr="0097461C" w:rsidRDefault="00593C7E" w:rsidP="00593C7E">
      <w:pPr>
        <w:contextualSpacing/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</w:pPr>
      <w:r w:rsidRPr="0097461C"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  <w:t xml:space="preserve">Dugoročno zaduživanje </w:t>
      </w:r>
    </w:p>
    <w:p w:rsidR="000D3438" w:rsidRPr="0097461C" w:rsidRDefault="0097461C" w:rsidP="000D3438">
      <w:p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Sukladno</w:t>
      </w:r>
      <w:r w:rsidR="00E4342B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suglasnost</w:t>
      </w: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i</w:t>
      </w:r>
      <w:r w:rsidR="00E4342B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Ministarstva financija za zaduženje </w:t>
      </w: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sklopljen ugovor sa</w:t>
      </w:r>
      <w:r w:rsidR="00E4342B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HBOR-</w:t>
      </w: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om</w:t>
      </w:r>
      <w:r w:rsidR="00E4342B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, u iznosu od 7.062.065,44 eura, s rokom otplate kredita od 12 godina uključujući poček od 6 mjeseci za projekt Izgradnja i opremanje Centra za starije i nemoćne osobe Sveti Filip i Jakov. </w:t>
      </w:r>
    </w:p>
    <w:p w:rsidR="00593C7E" w:rsidRPr="0097461C" w:rsidRDefault="00593C7E" w:rsidP="006959BA">
      <w:pPr>
        <w:contextualSpacing/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</w:pPr>
      <w:r w:rsidRPr="0097461C"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  <w:t xml:space="preserve">Kratkoročno zaduživanje </w:t>
      </w:r>
    </w:p>
    <w:p w:rsidR="00593C7E" w:rsidRPr="0097461C" w:rsidRDefault="00593C7E" w:rsidP="00593C7E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Općina se kratkoročno zadužila u sljedećim iznosima: </w:t>
      </w:r>
    </w:p>
    <w:p w:rsidR="002E6A59" w:rsidRDefault="002E6A59" w:rsidP="007B20EF">
      <w:pPr>
        <w:pStyle w:val="Odlomakpopisa"/>
        <w:numPr>
          <w:ilvl w:val="0"/>
          <w:numId w:val="11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Ugovoreni otkup dospijelih potraživanja za doba</w:t>
      </w:r>
      <w:r w:rsidR="00654DAF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v</w:t>
      </w: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ljača Marex Elektrostroj d.o.o. kod Erste&amp;steiermarkische bank d.d. u iznosu </w:t>
      </w:r>
      <w:r w:rsidR="00FD66DB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149.310,46</w:t>
      </w:r>
      <w:r w:rsid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na rok od 12 mjeseci</w:t>
      </w:r>
      <w:r w:rsidR="009903F1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– faktoring knjižen kao obveza </w:t>
      </w:r>
      <w:r w:rsidR="00F25D1B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na razredu 2 </w:t>
      </w:r>
      <w:r w:rsidR="009903F1"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do konca godine.</w:t>
      </w:r>
    </w:p>
    <w:p w:rsidR="0097461C" w:rsidRPr="006A6537" w:rsidRDefault="0097461C" w:rsidP="006A6537">
      <w:pPr>
        <w:pStyle w:val="Odlomakpopisa"/>
        <w:numPr>
          <w:ilvl w:val="0"/>
          <w:numId w:val="11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Ugovoreni otkup dospijelih potraživanja za dobavljača </w:t>
      </w:r>
      <w:r w:rsid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Golemi, vlasnik Vinko Golem</w:t>
      </w: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kod Erste&amp;steiermarkische bank d.d. u iznosu </w:t>
      </w:r>
      <w:r w:rsidR="00FD66DB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135.419,28</w:t>
      </w:r>
      <w:r w:rsid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  <w:r w:rsidRPr="0097461C">
        <w:rPr>
          <w:rFonts w:asciiTheme="majorHAnsi" w:eastAsiaTheme="minorEastAsia" w:hAnsiTheme="majorHAnsi" w:cstheme="minorHAnsi"/>
          <w:sz w:val="18"/>
          <w:szCs w:val="18"/>
          <w:lang w:eastAsia="hr-HR"/>
        </w:rPr>
        <w:t>na rok od 12 mjeseci – faktoring knjižen kao obveza na razredu 2 do konca godine.</w:t>
      </w:r>
    </w:p>
    <w:p w:rsidR="00934635" w:rsidRPr="00512854" w:rsidRDefault="00934635" w:rsidP="00934635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Članak 10.</w:t>
      </w:r>
    </w:p>
    <w:p w:rsidR="00934635" w:rsidRPr="00512854" w:rsidRDefault="0083644B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Obrazloženje ostv</w:t>
      </w:r>
      <w:r w:rsidR="00934635" w:rsidRPr="00512854">
        <w:rPr>
          <w:rFonts w:asciiTheme="majorHAnsi" w:eastAsia="Times New Roman" w:hAnsiTheme="majorHAnsi" w:cstheme="minorHAnsi"/>
          <w:b/>
          <w:sz w:val="18"/>
          <w:szCs w:val="18"/>
        </w:rPr>
        <w:t xml:space="preserve">arenja </w:t>
      </w:r>
      <w:r w:rsidR="00801D54" w:rsidRPr="00512854">
        <w:rPr>
          <w:rFonts w:asciiTheme="majorHAnsi" w:eastAsia="Times New Roman" w:hAnsiTheme="majorHAnsi" w:cstheme="minorHAnsi"/>
          <w:b/>
          <w:sz w:val="18"/>
          <w:szCs w:val="18"/>
        </w:rPr>
        <w:t>p</w:t>
      </w:r>
      <w:r w:rsidR="00934635" w:rsidRPr="00512854">
        <w:rPr>
          <w:rFonts w:asciiTheme="majorHAnsi" w:eastAsia="Times New Roman" w:hAnsiTheme="majorHAnsi" w:cstheme="minorHAnsi"/>
          <w:b/>
          <w:sz w:val="18"/>
          <w:szCs w:val="18"/>
        </w:rPr>
        <w:t>rihoda i primitaka, rashoda i izdataka</w:t>
      </w:r>
    </w:p>
    <w:p w:rsidR="00563118" w:rsidRPr="00FD66DB" w:rsidRDefault="00FD66DB" w:rsidP="00563118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Polug</w:t>
      </w:r>
      <w:r w:rsidR="0056311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odišnjim izvještajem o izvršenju Proračuna za 202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4</w:t>
      </w:r>
      <w:r w:rsidR="0056311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. godin</w:t>
      </w:r>
      <w:r w:rsidR="00512854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u</w:t>
      </w:r>
      <w:r w:rsidR="0056311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obuhvaćeni su osim Proračuna Općine i svi prihodi i rashodi proračunskih korisnika:</w:t>
      </w:r>
    </w:p>
    <w:p w:rsidR="00563118" w:rsidRPr="00FD66DB" w:rsidRDefault="00563118" w:rsidP="00563118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– Dječji vrtić „CVIT“. </w:t>
      </w:r>
    </w:p>
    <w:p w:rsidR="00563118" w:rsidRPr="00FD66DB" w:rsidRDefault="00563118" w:rsidP="00563118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– „Centar za pružanje usluga u zajednici“.</w:t>
      </w:r>
    </w:p>
    <w:p w:rsidR="00763673" w:rsidRPr="00FD66DB" w:rsidRDefault="00463480" w:rsidP="00763673">
      <w:pPr>
        <w:pStyle w:val="Odlomakpopisa"/>
        <w:numPr>
          <w:ilvl w:val="0"/>
          <w:numId w:val="13"/>
        </w:numPr>
        <w:tabs>
          <w:tab w:val="left" w:pos="1545"/>
        </w:tabs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Ostvarenje </w:t>
      </w:r>
      <w:r w:rsidRPr="00FD66DB">
        <w:rPr>
          <w:rFonts w:asciiTheme="majorHAnsi" w:hAnsiTheme="majorHAnsi" w:cstheme="minorHAnsi"/>
          <w:sz w:val="18"/>
          <w:szCs w:val="18"/>
        </w:rPr>
        <w:t xml:space="preserve">PRIHODA </w:t>
      </w:r>
      <w:r w:rsidR="004C1A02" w:rsidRPr="00FD66DB">
        <w:rPr>
          <w:rFonts w:asciiTheme="majorHAnsi" w:hAnsiTheme="majorHAnsi" w:cstheme="minorHAnsi"/>
          <w:sz w:val="18"/>
          <w:szCs w:val="18"/>
        </w:rPr>
        <w:t>I PRIMITAKA</w:t>
      </w:r>
    </w:p>
    <w:p w:rsidR="00763673" w:rsidRPr="00143DCB" w:rsidRDefault="00763673" w:rsidP="00763673">
      <w:pPr>
        <w:tabs>
          <w:tab w:val="left" w:pos="1545"/>
        </w:tabs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Ukupni prihodi i primici proračuna za 202</w:t>
      </w:r>
      <w:r w:rsidR="00FD66DB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4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. godin</w:t>
      </w:r>
      <w:r w:rsidR="00194D1E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u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iznose </w:t>
      </w:r>
      <w:bookmarkStart w:id="0" w:name="_Hlk113269252"/>
      <w:r w:rsidR="008A59DC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>3.207.131,14</w:t>
      </w:r>
      <w:r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  <w:bookmarkEnd w:id="0"/>
      <w:r w:rsidR="00F25D1B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eura</w:t>
      </w:r>
      <w:r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. Od toga prihodi poslovanja iznose </w:t>
      </w:r>
      <w:r w:rsidR="008A59DC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2.939.888,57 </w:t>
      </w:r>
      <w:r w:rsidR="00F25D1B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</w:t>
      </w:r>
      <w:r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a, prihodi od prodaje nefinancijske imovine iznose </w:t>
      </w:r>
      <w:r w:rsidR="008A59DC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267.242,57 </w:t>
      </w:r>
      <w:r w:rsidR="00F25D1B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</w:t>
      </w:r>
      <w:r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a te primici od zaduživanja </w:t>
      </w:r>
      <w:r w:rsidR="008A59DC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>0,00</w:t>
      </w:r>
      <w:r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  <w:r w:rsidR="00B02962"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</w:t>
      </w:r>
      <w:r w:rsidRPr="008A59DC">
        <w:rPr>
          <w:rFonts w:asciiTheme="majorHAnsi" w:eastAsiaTheme="minorEastAsia" w:hAnsiTheme="majorHAnsi" w:cstheme="minorHAnsi"/>
          <w:sz w:val="18"/>
          <w:szCs w:val="18"/>
          <w:lang w:eastAsia="hr-HR"/>
        </w:rPr>
        <w:t>a .</w:t>
      </w:r>
    </w:p>
    <w:p w:rsidR="00563118" w:rsidRPr="00FD66DB" w:rsidRDefault="00194D1E" w:rsidP="00563118">
      <w:pPr>
        <w:pStyle w:val="Bezproreda"/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hAnsiTheme="majorHAnsi" w:cstheme="minorHAnsi"/>
          <w:sz w:val="18"/>
          <w:szCs w:val="18"/>
        </w:rPr>
        <w:t>Od u</w:t>
      </w:r>
      <w:r w:rsidR="00563118" w:rsidRPr="00FD66DB">
        <w:rPr>
          <w:rFonts w:asciiTheme="majorHAnsi" w:hAnsiTheme="majorHAnsi" w:cstheme="minorHAnsi"/>
          <w:sz w:val="18"/>
          <w:szCs w:val="18"/>
        </w:rPr>
        <w:t>kupno ostvareni</w:t>
      </w:r>
      <w:r w:rsidRPr="00FD66DB">
        <w:rPr>
          <w:rFonts w:asciiTheme="majorHAnsi" w:hAnsiTheme="majorHAnsi" w:cstheme="minorHAnsi"/>
          <w:sz w:val="18"/>
          <w:szCs w:val="18"/>
        </w:rPr>
        <w:t>h</w:t>
      </w:r>
      <w:r w:rsidR="00563118" w:rsidRPr="00FD66DB">
        <w:rPr>
          <w:rFonts w:asciiTheme="majorHAnsi" w:hAnsiTheme="majorHAnsi" w:cstheme="minorHAnsi"/>
          <w:sz w:val="18"/>
          <w:szCs w:val="18"/>
        </w:rPr>
        <w:t xml:space="preserve"> prihod</w:t>
      </w:r>
      <w:r w:rsidRPr="00FD66DB">
        <w:rPr>
          <w:rFonts w:asciiTheme="majorHAnsi" w:hAnsiTheme="majorHAnsi" w:cstheme="minorHAnsi"/>
          <w:sz w:val="18"/>
          <w:szCs w:val="18"/>
        </w:rPr>
        <w:t>a</w:t>
      </w:r>
      <w:r w:rsidR="00563118" w:rsidRPr="00FD66DB">
        <w:rPr>
          <w:rFonts w:asciiTheme="majorHAnsi" w:hAnsiTheme="majorHAnsi" w:cstheme="minorHAnsi"/>
          <w:sz w:val="18"/>
          <w:szCs w:val="18"/>
        </w:rPr>
        <w:t xml:space="preserve"> poslovanja na Dječji vrtić „CVIT“ odnosi </w:t>
      </w:r>
      <w:r w:rsidRPr="00FD66DB">
        <w:rPr>
          <w:rFonts w:asciiTheme="majorHAnsi" w:hAnsiTheme="majorHAnsi" w:cstheme="minorHAnsi"/>
          <w:sz w:val="18"/>
          <w:szCs w:val="18"/>
        </w:rPr>
        <w:t xml:space="preserve">se </w:t>
      </w:r>
      <w:r w:rsidR="00563118" w:rsidRPr="00FD66DB">
        <w:rPr>
          <w:rFonts w:asciiTheme="majorHAnsi" w:hAnsiTheme="majorHAnsi" w:cstheme="minorHAnsi"/>
          <w:sz w:val="18"/>
          <w:szCs w:val="18"/>
        </w:rPr>
        <w:t xml:space="preserve">iznos od </w:t>
      </w:r>
      <w:r w:rsidR="00385FD3">
        <w:rPr>
          <w:rFonts w:asciiTheme="majorHAnsi" w:hAnsiTheme="majorHAnsi" w:cstheme="minorHAnsi"/>
          <w:sz w:val="18"/>
          <w:szCs w:val="18"/>
        </w:rPr>
        <w:t>117</w:t>
      </w:r>
      <w:r w:rsidR="00385FD3" w:rsidRPr="00385FD3">
        <w:rPr>
          <w:rFonts w:asciiTheme="majorHAnsi" w:hAnsiTheme="majorHAnsi" w:cstheme="minorHAnsi"/>
          <w:sz w:val="18"/>
          <w:szCs w:val="18"/>
        </w:rPr>
        <w:t>.</w:t>
      </w:r>
      <w:r w:rsidR="00385FD3">
        <w:rPr>
          <w:rFonts w:asciiTheme="majorHAnsi" w:hAnsiTheme="majorHAnsi" w:cstheme="minorHAnsi"/>
          <w:sz w:val="18"/>
          <w:szCs w:val="18"/>
        </w:rPr>
        <w:t>624</w:t>
      </w:r>
      <w:r w:rsidR="00385FD3" w:rsidRPr="00385FD3">
        <w:rPr>
          <w:rFonts w:asciiTheme="majorHAnsi" w:hAnsiTheme="majorHAnsi" w:cstheme="minorHAnsi"/>
          <w:sz w:val="18"/>
          <w:szCs w:val="18"/>
        </w:rPr>
        <w:t>,</w:t>
      </w:r>
      <w:r w:rsidR="00385FD3">
        <w:rPr>
          <w:rFonts w:asciiTheme="majorHAnsi" w:hAnsiTheme="majorHAnsi" w:cstheme="minorHAnsi"/>
          <w:sz w:val="18"/>
          <w:szCs w:val="18"/>
        </w:rPr>
        <w:t xml:space="preserve">70 </w:t>
      </w:r>
      <w:r w:rsidR="00F25D1B" w:rsidRPr="00FD66DB">
        <w:rPr>
          <w:rFonts w:asciiTheme="majorHAnsi" w:hAnsiTheme="majorHAnsi" w:cstheme="minorHAnsi"/>
          <w:sz w:val="18"/>
          <w:szCs w:val="18"/>
        </w:rPr>
        <w:t>eura</w:t>
      </w:r>
      <w:r w:rsidR="00563118" w:rsidRPr="00FD66DB">
        <w:rPr>
          <w:rFonts w:asciiTheme="majorHAnsi" w:hAnsiTheme="majorHAnsi" w:cstheme="minorHAnsi"/>
          <w:sz w:val="18"/>
          <w:szCs w:val="18"/>
        </w:rPr>
        <w:t xml:space="preserve">. Ukupno ostvareni prihodi poslovanja u prethodnom razdoblju iznose </w:t>
      </w:r>
      <w:r w:rsidR="008A59DC" w:rsidRPr="008A59DC">
        <w:rPr>
          <w:rFonts w:asciiTheme="majorHAnsi" w:hAnsiTheme="majorHAnsi" w:cstheme="minorHAnsi"/>
          <w:sz w:val="18"/>
          <w:szCs w:val="18"/>
        </w:rPr>
        <w:t>2.605.924,61</w:t>
      </w:r>
      <w:r w:rsidR="008A59DC">
        <w:rPr>
          <w:rFonts w:asciiTheme="majorHAnsi" w:hAnsiTheme="majorHAnsi" w:cstheme="minorHAnsi"/>
          <w:sz w:val="18"/>
          <w:szCs w:val="18"/>
        </w:rPr>
        <w:t xml:space="preserve"> </w:t>
      </w:r>
      <w:r w:rsidR="00F25D1B" w:rsidRPr="00FD66DB">
        <w:rPr>
          <w:rFonts w:asciiTheme="majorHAnsi" w:hAnsiTheme="majorHAnsi" w:cstheme="minorHAnsi"/>
          <w:sz w:val="18"/>
          <w:szCs w:val="18"/>
        </w:rPr>
        <w:t>eura,</w:t>
      </w:r>
      <w:r w:rsidR="00763673" w:rsidRPr="00FD66DB">
        <w:rPr>
          <w:rFonts w:asciiTheme="majorHAnsi" w:hAnsiTheme="majorHAnsi" w:cstheme="minorHAnsi"/>
          <w:sz w:val="18"/>
          <w:szCs w:val="18"/>
        </w:rPr>
        <w:t xml:space="preserve"> što daje ostvarenje u odnosu na prethodno razdoblje </w:t>
      </w:r>
      <w:r w:rsidR="00763673" w:rsidRPr="008A59DC">
        <w:rPr>
          <w:rFonts w:asciiTheme="majorHAnsi" w:hAnsiTheme="majorHAnsi" w:cstheme="minorHAnsi"/>
          <w:sz w:val="18"/>
          <w:szCs w:val="18"/>
        </w:rPr>
        <w:t>od</w:t>
      </w:r>
      <w:r w:rsidR="00563118" w:rsidRPr="008A59DC">
        <w:rPr>
          <w:rFonts w:asciiTheme="majorHAnsi" w:hAnsiTheme="majorHAnsi" w:cstheme="minorHAnsi"/>
          <w:sz w:val="18"/>
          <w:szCs w:val="18"/>
        </w:rPr>
        <w:t xml:space="preserve"> </w:t>
      </w:r>
      <w:r w:rsidR="00BF7FE7" w:rsidRPr="008A59DC">
        <w:rPr>
          <w:rFonts w:asciiTheme="majorHAnsi" w:hAnsiTheme="majorHAnsi" w:cstheme="minorHAnsi"/>
          <w:sz w:val="18"/>
          <w:szCs w:val="18"/>
        </w:rPr>
        <w:t>1</w:t>
      </w:r>
      <w:r w:rsidR="008A59DC" w:rsidRPr="008A59DC">
        <w:rPr>
          <w:rFonts w:asciiTheme="majorHAnsi" w:hAnsiTheme="majorHAnsi" w:cstheme="minorHAnsi"/>
          <w:sz w:val="18"/>
          <w:szCs w:val="18"/>
        </w:rPr>
        <w:t>12</w:t>
      </w:r>
      <w:r w:rsidR="00BF7FE7" w:rsidRPr="008A59DC">
        <w:rPr>
          <w:rFonts w:asciiTheme="majorHAnsi" w:hAnsiTheme="majorHAnsi" w:cstheme="minorHAnsi"/>
          <w:sz w:val="18"/>
          <w:szCs w:val="18"/>
        </w:rPr>
        <w:t>,</w:t>
      </w:r>
      <w:r w:rsidR="008A59DC" w:rsidRPr="008A59DC">
        <w:rPr>
          <w:rFonts w:asciiTheme="majorHAnsi" w:hAnsiTheme="majorHAnsi" w:cstheme="minorHAnsi"/>
          <w:sz w:val="18"/>
          <w:szCs w:val="18"/>
        </w:rPr>
        <w:t>80</w:t>
      </w:r>
      <w:r w:rsidR="00563118" w:rsidRPr="008A59DC">
        <w:rPr>
          <w:rFonts w:asciiTheme="majorHAnsi" w:hAnsiTheme="majorHAnsi" w:cstheme="minorHAnsi"/>
          <w:sz w:val="18"/>
          <w:szCs w:val="18"/>
        </w:rPr>
        <w:t>%.</w:t>
      </w:r>
      <w:r w:rsidR="00463480" w:rsidRPr="008A59DC">
        <w:rPr>
          <w:rFonts w:asciiTheme="majorHAnsi" w:hAnsiTheme="majorHAnsi" w:cstheme="minorHAnsi"/>
          <w:sz w:val="18"/>
          <w:szCs w:val="18"/>
        </w:rPr>
        <w:t xml:space="preserve"> </w:t>
      </w:r>
      <w:r w:rsidR="00463480" w:rsidRPr="00FD66DB">
        <w:rPr>
          <w:rFonts w:asciiTheme="majorHAnsi" w:hAnsiTheme="majorHAnsi" w:cstheme="minorHAnsi"/>
          <w:sz w:val="18"/>
          <w:szCs w:val="18"/>
        </w:rPr>
        <w:t>Proračunski korisnik „Centar za pružanje usluga u zajednici“ nije imao</w:t>
      </w:r>
      <w:r w:rsidR="00512854" w:rsidRPr="00FD66DB">
        <w:rPr>
          <w:rFonts w:asciiTheme="majorHAnsi" w:hAnsiTheme="majorHAnsi" w:cstheme="minorHAnsi"/>
          <w:sz w:val="18"/>
          <w:szCs w:val="18"/>
        </w:rPr>
        <w:t xml:space="preserve"> svojih</w:t>
      </w:r>
      <w:r w:rsidR="00463480" w:rsidRPr="00FD66DB">
        <w:rPr>
          <w:rFonts w:asciiTheme="majorHAnsi" w:hAnsiTheme="majorHAnsi" w:cstheme="minorHAnsi"/>
          <w:sz w:val="18"/>
          <w:szCs w:val="18"/>
        </w:rPr>
        <w:t xml:space="preserve"> prihoda.</w:t>
      </w:r>
    </w:p>
    <w:p w:rsidR="00563118" w:rsidRPr="00143DCB" w:rsidRDefault="00563118" w:rsidP="00563118">
      <w:pPr>
        <w:pStyle w:val="Bezproreda"/>
        <w:rPr>
          <w:rFonts w:asciiTheme="majorHAnsi" w:hAnsiTheme="majorHAnsi" w:cstheme="minorHAnsi"/>
          <w:sz w:val="18"/>
          <w:szCs w:val="18"/>
          <w:highlight w:val="yellow"/>
        </w:rPr>
      </w:pPr>
    </w:p>
    <w:p w:rsidR="00563118" w:rsidRPr="00FD66DB" w:rsidRDefault="00563118" w:rsidP="00563118">
      <w:pPr>
        <w:pStyle w:val="Bezproreda"/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hAnsiTheme="majorHAnsi" w:cstheme="minorHAnsi"/>
          <w:sz w:val="18"/>
          <w:szCs w:val="18"/>
        </w:rPr>
        <w:t>Ostvareni prihod poslovanja koji je naplatio korisnik odnosi se na:</w:t>
      </w:r>
    </w:p>
    <w:p w:rsidR="00763673" w:rsidRPr="00385FD3" w:rsidRDefault="00563118" w:rsidP="007B20EF">
      <w:pPr>
        <w:pStyle w:val="Bezprored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385FD3">
        <w:rPr>
          <w:rFonts w:asciiTheme="majorHAnsi" w:hAnsiTheme="majorHAnsi" w:cstheme="minorHAnsi"/>
          <w:sz w:val="18"/>
          <w:szCs w:val="18"/>
        </w:rPr>
        <w:t>Prihodi od sufinanciranja dijela cijene boravka djece u dječjem vrtiću od strane roditelja</w:t>
      </w:r>
      <w:r w:rsidR="00763673" w:rsidRPr="00385FD3">
        <w:rPr>
          <w:rFonts w:asciiTheme="majorHAnsi" w:hAnsiTheme="majorHAnsi" w:cstheme="minorHAnsi"/>
          <w:sz w:val="18"/>
          <w:szCs w:val="18"/>
        </w:rPr>
        <w:t xml:space="preserve">: </w:t>
      </w:r>
      <w:r w:rsidR="00385FD3" w:rsidRPr="00385FD3">
        <w:rPr>
          <w:rFonts w:asciiTheme="majorHAnsi" w:hAnsiTheme="majorHAnsi" w:cstheme="minorHAnsi"/>
          <w:sz w:val="18"/>
          <w:szCs w:val="18"/>
        </w:rPr>
        <w:t>112.605,47</w:t>
      </w:r>
      <w:r w:rsidR="000D14F9" w:rsidRPr="00385FD3">
        <w:rPr>
          <w:rFonts w:asciiTheme="majorHAnsi" w:hAnsiTheme="majorHAnsi" w:cstheme="minorHAnsi"/>
          <w:sz w:val="18"/>
          <w:szCs w:val="18"/>
        </w:rPr>
        <w:t>eura</w:t>
      </w:r>
      <w:r w:rsidR="00763673" w:rsidRPr="00385FD3">
        <w:rPr>
          <w:rFonts w:asciiTheme="majorHAnsi" w:hAnsiTheme="majorHAnsi" w:cstheme="minorHAnsi"/>
          <w:sz w:val="18"/>
          <w:szCs w:val="18"/>
        </w:rPr>
        <w:t>.</w:t>
      </w:r>
    </w:p>
    <w:p w:rsidR="00563118" w:rsidRPr="00385FD3" w:rsidRDefault="00763673" w:rsidP="00563118">
      <w:pPr>
        <w:pStyle w:val="Bezprored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385FD3">
        <w:rPr>
          <w:rFonts w:asciiTheme="majorHAnsi" w:hAnsiTheme="majorHAnsi" w:cstheme="minorHAnsi"/>
          <w:sz w:val="18"/>
          <w:szCs w:val="18"/>
        </w:rPr>
        <w:t xml:space="preserve">Pomoći od </w:t>
      </w:r>
      <w:r w:rsidR="000D14F9" w:rsidRPr="00385FD3">
        <w:rPr>
          <w:rFonts w:asciiTheme="majorHAnsi" w:hAnsiTheme="majorHAnsi" w:cstheme="minorHAnsi"/>
          <w:sz w:val="18"/>
          <w:szCs w:val="18"/>
        </w:rPr>
        <w:t>donacija</w:t>
      </w:r>
      <w:r w:rsidR="00563118" w:rsidRPr="00385FD3">
        <w:rPr>
          <w:rFonts w:asciiTheme="majorHAnsi" w:hAnsiTheme="majorHAnsi" w:cstheme="minorHAnsi"/>
          <w:sz w:val="18"/>
          <w:szCs w:val="18"/>
        </w:rPr>
        <w:t xml:space="preserve"> - u iznosu od </w:t>
      </w:r>
      <w:r w:rsidR="00385FD3" w:rsidRPr="00385FD3">
        <w:rPr>
          <w:rFonts w:asciiTheme="majorHAnsi" w:hAnsiTheme="majorHAnsi" w:cstheme="minorHAnsi"/>
          <w:sz w:val="18"/>
          <w:szCs w:val="18"/>
        </w:rPr>
        <w:t>1.327,23</w:t>
      </w:r>
      <w:r w:rsidR="000D14F9" w:rsidRPr="00385FD3">
        <w:rPr>
          <w:rFonts w:asciiTheme="majorHAnsi" w:hAnsiTheme="majorHAnsi" w:cstheme="minorHAnsi"/>
          <w:sz w:val="18"/>
          <w:szCs w:val="18"/>
        </w:rPr>
        <w:t>eura</w:t>
      </w:r>
      <w:r w:rsidR="00563118" w:rsidRPr="00385FD3">
        <w:rPr>
          <w:rFonts w:asciiTheme="majorHAnsi" w:hAnsiTheme="majorHAnsi" w:cstheme="minorHAnsi"/>
          <w:sz w:val="18"/>
          <w:szCs w:val="18"/>
        </w:rPr>
        <w:t>.</w:t>
      </w:r>
    </w:p>
    <w:p w:rsidR="000D14F9" w:rsidRPr="00385FD3" w:rsidRDefault="000D14F9" w:rsidP="00563118">
      <w:pPr>
        <w:pStyle w:val="Bezprored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385FD3">
        <w:rPr>
          <w:rFonts w:asciiTheme="majorHAnsi" w:hAnsiTheme="majorHAnsi" w:cstheme="minorHAnsi"/>
          <w:sz w:val="18"/>
          <w:szCs w:val="18"/>
        </w:rPr>
        <w:t>Pomoći od državnog prora</w:t>
      </w:r>
      <w:r w:rsidR="006969B5" w:rsidRPr="00385FD3">
        <w:rPr>
          <w:rFonts w:asciiTheme="majorHAnsi" w:hAnsiTheme="majorHAnsi" w:cstheme="minorHAnsi"/>
          <w:sz w:val="18"/>
          <w:szCs w:val="18"/>
        </w:rPr>
        <w:t>č</w:t>
      </w:r>
      <w:r w:rsidRPr="00385FD3">
        <w:rPr>
          <w:rFonts w:asciiTheme="majorHAnsi" w:hAnsiTheme="majorHAnsi" w:cstheme="minorHAnsi"/>
          <w:sz w:val="18"/>
          <w:szCs w:val="18"/>
        </w:rPr>
        <w:t xml:space="preserve">una – </w:t>
      </w:r>
      <w:r w:rsidR="00385FD3" w:rsidRPr="00385FD3">
        <w:rPr>
          <w:rFonts w:asciiTheme="majorHAnsi" w:hAnsiTheme="majorHAnsi" w:cstheme="minorHAnsi"/>
          <w:sz w:val="18"/>
          <w:szCs w:val="18"/>
        </w:rPr>
        <w:t>3.192,00</w:t>
      </w:r>
      <w:r w:rsidRPr="00385FD3">
        <w:rPr>
          <w:rFonts w:asciiTheme="majorHAnsi" w:hAnsiTheme="majorHAnsi" w:cstheme="minorHAnsi"/>
          <w:sz w:val="18"/>
          <w:szCs w:val="18"/>
        </w:rPr>
        <w:t>eura.</w:t>
      </w:r>
    </w:p>
    <w:p w:rsidR="000D14F9" w:rsidRPr="00385FD3" w:rsidRDefault="000D14F9" w:rsidP="00563118">
      <w:pPr>
        <w:pStyle w:val="Bezprored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385FD3">
        <w:rPr>
          <w:rFonts w:asciiTheme="majorHAnsi" w:hAnsiTheme="majorHAnsi" w:cstheme="minorHAnsi"/>
          <w:sz w:val="18"/>
          <w:szCs w:val="18"/>
        </w:rPr>
        <w:t xml:space="preserve">Pomoći od županijskog proračuna – </w:t>
      </w:r>
      <w:r w:rsidR="00385FD3" w:rsidRPr="00385FD3">
        <w:rPr>
          <w:rFonts w:asciiTheme="majorHAnsi" w:hAnsiTheme="majorHAnsi" w:cstheme="minorHAnsi"/>
          <w:sz w:val="18"/>
          <w:szCs w:val="18"/>
        </w:rPr>
        <w:t>500</w:t>
      </w:r>
      <w:r w:rsidRPr="00385FD3">
        <w:rPr>
          <w:rFonts w:asciiTheme="majorHAnsi" w:hAnsiTheme="majorHAnsi" w:cstheme="minorHAnsi"/>
          <w:sz w:val="18"/>
          <w:szCs w:val="18"/>
        </w:rPr>
        <w:t>,</w:t>
      </w:r>
      <w:r w:rsidR="00385FD3" w:rsidRPr="00385FD3">
        <w:rPr>
          <w:rFonts w:asciiTheme="majorHAnsi" w:hAnsiTheme="majorHAnsi" w:cstheme="minorHAnsi"/>
          <w:sz w:val="18"/>
          <w:szCs w:val="18"/>
        </w:rPr>
        <w:t>00</w:t>
      </w:r>
      <w:r w:rsidRPr="00385FD3">
        <w:rPr>
          <w:rFonts w:asciiTheme="majorHAnsi" w:hAnsiTheme="majorHAnsi" w:cstheme="minorHAnsi"/>
          <w:sz w:val="18"/>
          <w:szCs w:val="18"/>
        </w:rPr>
        <w:t xml:space="preserve"> eura.</w:t>
      </w:r>
    </w:p>
    <w:p w:rsidR="00563118" w:rsidRPr="00FD66DB" w:rsidRDefault="00563118" w:rsidP="00563118">
      <w:pPr>
        <w:pStyle w:val="Bezproreda"/>
        <w:jc w:val="both"/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hAnsiTheme="majorHAnsi" w:cstheme="minorHAnsi"/>
          <w:sz w:val="18"/>
          <w:szCs w:val="18"/>
        </w:rPr>
        <w:t>Sve ostalo odnosi se na Općinu Sveti Filip i Jakov.</w:t>
      </w:r>
    </w:p>
    <w:p w:rsidR="00463480" w:rsidRPr="00143DCB" w:rsidRDefault="00463480" w:rsidP="00563118">
      <w:pPr>
        <w:pStyle w:val="Bezproreda"/>
        <w:jc w:val="both"/>
        <w:rPr>
          <w:rFonts w:asciiTheme="majorHAnsi" w:hAnsiTheme="majorHAnsi" w:cstheme="minorHAnsi"/>
          <w:sz w:val="18"/>
          <w:szCs w:val="18"/>
          <w:highlight w:val="yellow"/>
        </w:rPr>
      </w:pPr>
    </w:p>
    <w:p w:rsidR="00581D0D" w:rsidRPr="00FD66DB" w:rsidRDefault="004C1A02" w:rsidP="00D16280">
      <w:pPr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hAnsiTheme="majorHAnsi" w:cstheme="minorHAnsi"/>
          <w:b/>
          <w:sz w:val="18"/>
          <w:szCs w:val="18"/>
        </w:rPr>
        <w:lastRenderedPageBreak/>
        <w:t>Prihodi poslovanja</w:t>
      </w:r>
      <w:r w:rsidRPr="00FD66DB">
        <w:rPr>
          <w:rFonts w:asciiTheme="majorHAnsi" w:hAnsiTheme="majorHAnsi" w:cstheme="minorHAnsi"/>
          <w:sz w:val="18"/>
          <w:szCs w:val="18"/>
        </w:rPr>
        <w:t xml:space="preserve"> odnose se na prihode od poreza, pomoći iz inozemstva i od subjekata unutar općeg proračuna, prihode od imovine, prihode od administrativnih i upravnih pristojbi, pristojbi po posebnim propisima i naknada, prihode od prodaje proizvoda i robe te pruženih usluga i prihode od donacija, te kazne, upravne mjere i ostale prihode. </w:t>
      </w:r>
    </w:p>
    <w:p w:rsidR="00BD0625" w:rsidRPr="00FD66DB" w:rsidRDefault="00BD0625" w:rsidP="00BD0625">
      <w:pPr>
        <w:pStyle w:val="Bezproreda"/>
        <w:rPr>
          <w:rFonts w:asciiTheme="majorHAnsi" w:hAnsiTheme="majorHAnsi"/>
          <w:sz w:val="18"/>
          <w:szCs w:val="18"/>
        </w:rPr>
      </w:pPr>
      <w:r w:rsidRPr="00FD66DB">
        <w:rPr>
          <w:rFonts w:asciiTheme="majorHAnsi" w:hAnsiTheme="majorHAnsi"/>
          <w:sz w:val="18"/>
          <w:szCs w:val="18"/>
        </w:rPr>
        <w:t>Ostvareni značajni prihodi poslovanja odnose se na:</w:t>
      </w:r>
    </w:p>
    <w:p w:rsidR="00BD0625" w:rsidRPr="00143DCB" w:rsidRDefault="00BD0625" w:rsidP="00BD0625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  <w:r w:rsidRPr="00FD66DB">
        <w:rPr>
          <w:rFonts w:asciiTheme="majorHAnsi" w:hAnsiTheme="majorHAnsi"/>
          <w:sz w:val="18"/>
          <w:szCs w:val="18"/>
        </w:rPr>
        <w:t xml:space="preserve">porez i prirez na dohodak </w:t>
      </w:r>
      <w:r w:rsidR="008A59DC" w:rsidRPr="008A59DC">
        <w:rPr>
          <w:rFonts w:asciiTheme="majorHAnsi" w:hAnsiTheme="majorHAnsi"/>
          <w:sz w:val="18"/>
          <w:szCs w:val="18"/>
        </w:rPr>
        <w:t>605.888,47</w:t>
      </w:r>
    </w:p>
    <w:p w:rsidR="00BD0625" w:rsidRPr="00143DCB" w:rsidRDefault="00BD0625" w:rsidP="00BD0625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  <w:r w:rsidRPr="00FD66DB">
        <w:rPr>
          <w:rFonts w:asciiTheme="majorHAnsi" w:hAnsiTheme="majorHAnsi"/>
          <w:sz w:val="18"/>
          <w:szCs w:val="18"/>
        </w:rPr>
        <w:t xml:space="preserve">porez na kuće za odmor </w:t>
      </w:r>
      <w:r w:rsidR="008A59DC" w:rsidRPr="008A59DC">
        <w:rPr>
          <w:rFonts w:asciiTheme="majorHAnsi" w:hAnsiTheme="majorHAnsi"/>
          <w:sz w:val="18"/>
          <w:szCs w:val="18"/>
        </w:rPr>
        <w:t>552.285,07</w:t>
      </w:r>
    </w:p>
    <w:p w:rsidR="00C217C0" w:rsidRPr="00143DCB" w:rsidRDefault="00BD0625" w:rsidP="00BD0625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  <w:r w:rsidRPr="00FD66DB">
        <w:rPr>
          <w:rFonts w:asciiTheme="majorHAnsi" w:hAnsiTheme="majorHAnsi"/>
          <w:sz w:val="18"/>
          <w:szCs w:val="18"/>
        </w:rPr>
        <w:t xml:space="preserve">Porez na promet nekretnina </w:t>
      </w:r>
      <w:r w:rsidR="008A59DC" w:rsidRPr="008A59DC">
        <w:rPr>
          <w:rFonts w:asciiTheme="majorHAnsi" w:hAnsiTheme="majorHAnsi"/>
          <w:sz w:val="18"/>
          <w:szCs w:val="18"/>
        </w:rPr>
        <w:t>228.365,16</w:t>
      </w:r>
    </w:p>
    <w:p w:rsidR="00BD0625" w:rsidRPr="00143DCB" w:rsidRDefault="00BD0625" w:rsidP="00BD0625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  <w:r w:rsidRPr="00FD66DB">
        <w:rPr>
          <w:rFonts w:asciiTheme="majorHAnsi" w:hAnsiTheme="majorHAnsi"/>
          <w:sz w:val="18"/>
          <w:szCs w:val="18"/>
        </w:rPr>
        <w:t xml:space="preserve">Tekuće pomoći – kompenzacijske mjere </w:t>
      </w:r>
      <w:r w:rsidR="007F1F34" w:rsidRPr="007F1F34">
        <w:rPr>
          <w:rFonts w:asciiTheme="majorHAnsi" w:hAnsiTheme="majorHAnsi"/>
          <w:sz w:val="18"/>
          <w:szCs w:val="18"/>
        </w:rPr>
        <w:t>96.907,38</w:t>
      </w:r>
    </w:p>
    <w:p w:rsidR="00BD0625" w:rsidRPr="00143DCB" w:rsidRDefault="00BD0625" w:rsidP="00BD0625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  <w:r w:rsidRPr="00FD66DB">
        <w:rPr>
          <w:rFonts w:asciiTheme="majorHAnsi" w:hAnsiTheme="majorHAnsi"/>
          <w:sz w:val="18"/>
          <w:szCs w:val="18"/>
        </w:rPr>
        <w:t xml:space="preserve">pomoći temeljem prijenosa EU sredstava </w:t>
      </w:r>
      <w:r w:rsidR="008A59DC" w:rsidRPr="008A59DC">
        <w:rPr>
          <w:rFonts w:asciiTheme="majorHAnsi" w:hAnsiTheme="majorHAnsi"/>
          <w:sz w:val="18"/>
          <w:szCs w:val="18"/>
        </w:rPr>
        <w:t>253.774,45</w:t>
      </w:r>
    </w:p>
    <w:p w:rsidR="00BD0625" w:rsidRPr="00143DCB" w:rsidRDefault="00BD0625" w:rsidP="00BD0625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  <w:r w:rsidRPr="00FD66DB">
        <w:rPr>
          <w:rFonts w:asciiTheme="majorHAnsi" w:hAnsiTheme="majorHAnsi"/>
          <w:sz w:val="18"/>
          <w:szCs w:val="18"/>
        </w:rPr>
        <w:t xml:space="preserve">komunalni doprinosi </w:t>
      </w:r>
      <w:r w:rsidR="008A59DC" w:rsidRPr="008A59DC">
        <w:rPr>
          <w:rFonts w:asciiTheme="majorHAnsi" w:hAnsiTheme="majorHAnsi"/>
          <w:sz w:val="18"/>
          <w:szCs w:val="18"/>
        </w:rPr>
        <w:t>447.702,87</w:t>
      </w:r>
    </w:p>
    <w:p w:rsidR="00BD0625" w:rsidRPr="00143DCB" w:rsidRDefault="00BD0625" w:rsidP="00BD0625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  <w:r w:rsidRPr="00FD66DB">
        <w:rPr>
          <w:rFonts w:asciiTheme="majorHAnsi" w:hAnsiTheme="majorHAnsi"/>
          <w:sz w:val="18"/>
          <w:szCs w:val="18"/>
        </w:rPr>
        <w:t xml:space="preserve">komunalne naknade </w:t>
      </w:r>
      <w:r w:rsidR="008A59DC" w:rsidRPr="008A59DC">
        <w:rPr>
          <w:rFonts w:asciiTheme="majorHAnsi" w:hAnsiTheme="majorHAnsi"/>
          <w:sz w:val="18"/>
          <w:szCs w:val="18"/>
        </w:rPr>
        <w:t>337.746,47</w:t>
      </w:r>
    </w:p>
    <w:p w:rsidR="006969B5" w:rsidRPr="007B1389" w:rsidRDefault="00BD0625" w:rsidP="00581D0D">
      <w:pPr>
        <w:pStyle w:val="Bezproreda"/>
        <w:rPr>
          <w:rFonts w:asciiTheme="majorHAnsi" w:hAnsiTheme="majorHAnsi"/>
          <w:sz w:val="18"/>
          <w:szCs w:val="18"/>
        </w:rPr>
      </w:pPr>
      <w:r w:rsidRPr="00FD66DB">
        <w:rPr>
          <w:rFonts w:asciiTheme="majorHAnsi" w:hAnsiTheme="majorHAnsi"/>
          <w:sz w:val="18"/>
          <w:szCs w:val="18"/>
        </w:rPr>
        <w:t xml:space="preserve">kapitalne donacije </w:t>
      </w:r>
      <w:r w:rsidR="008A59DC" w:rsidRPr="008A59DC">
        <w:rPr>
          <w:rFonts w:asciiTheme="majorHAnsi" w:hAnsiTheme="majorHAnsi"/>
          <w:sz w:val="18"/>
          <w:szCs w:val="18"/>
        </w:rPr>
        <w:t>44.297,</w:t>
      </w:r>
      <w:r w:rsidR="008A59DC" w:rsidRPr="007B1389">
        <w:rPr>
          <w:rFonts w:asciiTheme="majorHAnsi" w:hAnsiTheme="majorHAnsi"/>
          <w:sz w:val="18"/>
          <w:szCs w:val="18"/>
        </w:rPr>
        <w:t xml:space="preserve">43 </w:t>
      </w:r>
      <w:r w:rsidRPr="007B1389">
        <w:rPr>
          <w:rFonts w:asciiTheme="majorHAnsi" w:hAnsiTheme="majorHAnsi"/>
          <w:sz w:val="18"/>
          <w:szCs w:val="18"/>
        </w:rPr>
        <w:t xml:space="preserve">(Donacija </w:t>
      </w:r>
      <w:r w:rsidR="000F71B4" w:rsidRPr="007B1389">
        <w:rPr>
          <w:rFonts w:asciiTheme="majorHAnsi" w:hAnsiTheme="majorHAnsi"/>
          <w:sz w:val="18"/>
          <w:szCs w:val="18"/>
        </w:rPr>
        <w:t xml:space="preserve">udruge Napredak </w:t>
      </w:r>
      <w:r w:rsidR="007B1389" w:rsidRPr="007B1389">
        <w:rPr>
          <w:rFonts w:asciiTheme="majorHAnsi" w:hAnsiTheme="majorHAnsi"/>
          <w:sz w:val="18"/>
          <w:szCs w:val="18"/>
        </w:rPr>
        <w:t xml:space="preserve">32.486,25 </w:t>
      </w:r>
      <w:r w:rsidRPr="007B1389">
        <w:rPr>
          <w:rFonts w:asciiTheme="majorHAnsi" w:hAnsiTheme="majorHAnsi"/>
          <w:sz w:val="18"/>
          <w:szCs w:val="18"/>
        </w:rPr>
        <w:t xml:space="preserve">za </w:t>
      </w:r>
      <w:r w:rsidR="007B1389" w:rsidRPr="007B1389">
        <w:rPr>
          <w:rFonts w:asciiTheme="majorHAnsi" w:hAnsiTheme="majorHAnsi"/>
          <w:sz w:val="18"/>
          <w:szCs w:val="18"/>
        </w:rPr>
        <w:t>ulaganja u osnovnu školu</w:t>
      </w:r>
      <w:r w:rsidR="00C35EE7" w:rsidRPr="007B1389">
        <w:rPr>
          <w:rFonts w:asciiTheme="majorHAnsi" w:hAnsiTheme="majorHAnsi"/>
          <w:sz w:val="18"/>
          <w:szCs w:val="18"/>
        </w:rPr>
        <w:t xml:space="preserve"> </w:t>
      </w:r>
      <w:r w:rsidR="007B1389" w:rsidRPr="007B1389">
        <w:rPr>
          <w:rFonts w:asciiTheme="majorHAnsi" w:hAnsiTheme="majorHAnsi"/>
          <w:sz w:val="18"/>
          <w:szCs w:val="18"/>
        </w:rPr>
        <w:t>te</w:t>
      </w:r>
      <w:r w:rsidR="00C35EE7" w:rsidRPr="007B1389">
        <w:rPr>
          <w:rFonts w:asciiTheme="majorHAnsi" w:hAnsiTheme="majorHAnsi"/>
          <w:sz w:val="18"/>
          <w:szCs w:val="18"/>
        </w:rPr>
        <w:t xml:space="preserve"> </w:t>
      </w:r>
      <w:r w:rsidR="007B1389" w:rsidRPr="007B1389">
        <w:rPr>
          <w:rFonts w:asciiTheme="majorHAnsi" w:hAnsiTheme="majorHAnsi"/>
          <w:sz w:val="18"/>
          <w:szCs w:val="18"/>
        </w:rPr>
        <w:t>1.287,86 Dino 2017 d.o.o. i 10.523,32 Martin Colić</w:t>
      </w:r>
      <w:r w:rsidR="00C35EE7" w:rsidRPr="007B1389">
        <w:rPr>
          <w:rFonts w:asciiTheme="majorHAnsi" w:hAnsiTheme="majorHAnsi"/>
          <w:sz w:val="18"/>
          <w:szCs w:val="18"/>
        </w:rPr>
        <w:t xml:space="preserve"> za </w:t>
      </w:r>
      <w:r w:rsidR="007B1389" w:rsidRPr="007B1389">
        <w:rPr>
          <w:rFonts w:asciiTheme="majorHAnsi" w:hAnsiTheme="majorHAnsi"/>
          <w:sz w:val="18"/>
          <w:szCs w:val="18"/>
        </w:rPr>
        <w:t>komunalnu infrastrukturu</w:t>
      </w:r>
      <w:r w:rsidR="000F71B4" w:rsidRPr="007B1389">
        <w:rPr>
          <w:rFonts w:asciiTheme="majorHAnsi" w:hAnsiTheme="majorHAnsi"/>
          <w:sz w:val="18"/>
          <w:szCs w:val="18"/>
        </w:rPr>
        <w:t>)</w:t>
      </w:r>
    </w:p>
    <w:p w:rsidR="00581D0D" w:rsidRPr="00FD66DB" w:rsidRDefault="00581D0D" w:rsidP="00581D0D">
      <w:pPr>
        <w:pStyle w:val="Bezproreda"/>
        <w:rPr>
          <w:rFonts w:asciiTheme="majorHAnsi" w:hAnsiTheme="majorHAnsi"/>
          <w:sz w:val="18"/>
          <w:szCs w:val="18"/>
        </w:rPr>
      </w:pPr>
      <w:r w:rsidRPr="00FD66DB">
        <w:rPr>
          <w:rFonts w:asciiTheme="majorHAnsi" w:hAnsiTheme="majorHAnsi"/>
          <w:sz w:val="18"/>
          <w:szCs w:val="18"/>
        </w:rPr>
        <w:t>Porez na dohodak se knjižio prema uputama Ministarstva financija sukladno izvješću P-2/1.</w:t>
      </w:r>
    </w:p>
    <w:p w:rsidR="00581D0D" w:rsidRPr="008A59DC" w:rsidRDefault="00581D0D" w:rsidP="00581D0D">
      <w:pPr>
        <w:pStyle w:val="Bezproreda"/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hAnsiTheme="majorHAnsi"/>
          <w:sz w:val="18"/>
          <w:szCs w:val="18"/>
        </w:rPr>
        <w:t xml:space="preserve">Prihodi od prodaje nefinancijske </w:t>
      </w:r>
      <w:r w:rsidRPr="008A59DC">
        <w:rPr>
          <w:rFonts w:asciiTheme="majorHAnsi" w:hAnsiTheme="majorHAnsi"/>
          <w:sz w:val="18"/>
          <w:szCs w:val="18"/>
        </w:rPr>
        <w:t xml:space="preserve">imovine ostvareni su u iznosu </w:t>
      </w:r>
      <w:r w:rsidR="008A59DC" w:rsidRPr="008A59DC">
        <w:rPr>
          <w:rFonts w:asciiTheme="majorHAnsi" w:hAnsiTheme="majorHAnsi"/>
          <w:sz w:val="18"/>
          <w:szCs w:val="18"/>
        </w:rPr>
        <w:t>267.242,57</w:t>
      </w:r>
    </w:p>
    <w:p w:rsidR="00581D0D" w:rsidRPr="008A59DC" w:rsidRDefault="00581D0D" w:rsidP="00581D0D">
      <w:pPr>
        <w:pStyle w:val="Bezproreda"/>
        <w:rPr>
          <w:rFonts w:asciiTheme="majorHAnsi" w:hAnsiTheme="majorHAnsi"/>
          <w:sz w:val="18"/>
          <w:szCs w:val="18"/>
        </w:rPr>
      </w:pPr>
      <w:r w:rsidRPr="008A59DC">
        <w:rPr>
          <w:rFonts w:asciiTheme="majorHAnsi" w:hAnsiTheme="majorHAnsi"/>
          <w:sz w:val="18"/>
          <w:szCs w:val="18"/>
        </w:rPr>
        <w:t xml:space="preserve">Primici od zaduživanja ostvareni su u iznosu </w:t>
      </w:r>
      <w:r w:rsidR="008A59DC" w:rsidRPr="008A59DC">
        <w:rPr>
          <w:rFonts w:asciiTheme="majorHAnsi" w:hAnsiTheme="majorHAnsi"/>
          <w:sz w:val="18"/>
          <w:szCs w:val="18"/>
        </w:rPr>
        <w:t>0,00</w:t>
      </w:r>
      <w:r w:rsidRPr="008A59DC">
        <w:rPr>
          <w:rFonts w:asciiTheme="majorHAnsi" w:hAnsiTheme="majorHAnsi"/>
          <w:sz w:val="18"/>
          <w:szCs w:val="18"/>
        </w:rPr>
        <w:t>.</w:t>
      </w:r>
    </w:p>
    <w:p w:rsidR="00581D0D" w:rsidRPr="00143DCB" w:rsidRDefault="00581D0D" w:rsidP="00581D0D">
      <w:pPr>
        <w:pStyle w:val="Bezproreda"/>
        <w:rPr>
          <w:rFonts w:asciiTheme="majorHAnsi" w:hAnsiTheme="majorHAnsi"/>
          <w:sz w:val="18"/>
          <w:szCs w:val="18"/>
          <w:highlight w:val="yellow"/>
        </w:rPr>
      </w:pPr>
    </w:p>
    <w:p w:rsidR="00463480" w:rsidRPr="00FD66DB" w:rsidRDefault="00463480" w:rsidP="007B20EF">
      <w:pPr>
        <w:pStyle w:val="Bezproreda"/>
        <w:numPr>
          <w:ilvl w:val="0"/>
          <w:numId w:val="13"/>
        </w:numPr>
        <w:jc w:val="both"/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Ostvarenje </w:t>
      </w:r>
      <w:r w:rsidRPr="00FD66DB">
        <w:rPr>
          <w:rFonts w:asciiTheme="majorHAnsi" w:hAnsiTheme="majorHAnsi" w:cstheme="minorHAnsi"/>
          <w:sz w:val="18"/>
          <w:szCs w:val="18"/>
        </w:rPr>
        <w:t>RASHODA</w:t>
      </w:r>
      <w:r w:rsidR="004C1A02" w:rsidRPr="00FD66DB">
        <w:rPr>
          <w:rFonts w:asciiTheme="majorHAnsi" w:hAnsiTheme="majorHAnsi" w:cstheme="minorHAnsi"/>
          <w:sz w:val="18"/>
          <w:szCs w:val="18"/>
        </w:rPr>
        <w:t xml:space="preserve"> I IZDATAKA</w:t>
      </w:r>
    </w:p>
    <w:p w:rsidR="00563118" w:rsidRPr="00FD66DB" w:rsidRDefault="00563118" w:rsidP="00563118">
      <w:pPr>
        <w:pStyle w:val="Bezproreda"/>
        <w:rPr>
          <w:rFonts w:asciiTheme="majorHAnsi" w:hAnsiTheme="majorHAnsi" w:cstheme="minorHAnsi"/>
          <w:sz w:val="18"/>
          <w:szCs w:val="18"/>
        </w:rPr>
      </w:pPr>
    </w:p>
    <w:p w:rsidR="00A91569" w:rsidRPr="00FD66DB" w:rsidRDefault="00563118" w:rsidP="00A91569">
      <w:pPr>
        <w:pStyle w:val="Bezproreda"/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hAnsiTheme="majorHAnsi" w:cstheme="minorHAnsi"/>
          <w:sz w:val="18"/>
          <w:szCs w:val="18"/>
        </w:rPr>
        <w:t xml:space="preserve">Ukupno ostvareni rashodi </w:t>
      </w:r>
      <w:r w:rsidR="00125F5E" w:rsidRPr="00FD66DB">
        <w:rPr>
          <w:rFonts w:asciiTheme="majorHAnsi" w:hAnsiTheme="majorHAnsi" w:cstheme="minorHAnsi"/>
          <w:sz w:val="18"/>
          <w:szCs w:val="18"/>
        </w:rPr>
        <w:t>i izdaci</w:t>
      </w:r>
      <w:r w:rsidRPr="00FD66DB">
        <w:rPr>
          <w:rFonts w:asciiTheme="majorHAnsi" w:hAnsiTheme="majorHAnsi" w:cstheme="minorHAnsi"/>
          <w:sz w:val="18"/>
          <w:szCs w:val="18"/>
        </w:rPr>
        <w:t xml:space="preserve"> </w:t>
      </w:r>
      <w:r w:rsidRPr="00754253">
        <w:rPr>
          <w:rFonts w:asciiTheme="majorHAnsi" w:hAnsiTheme="majorHAnsi" w:cstheme="minorHAnsi"/>
          <w:sz w:val="18"/>
          <w:szCs w:val="18"/>
        </w:rPr>
        <w:t xml:space="preserve">iznose </w:t>
      </w:r>
      <w:r w:rsidR="008A59DC" w:rsidRPr="00754253">
        <w:rPr>
          <w:rFonts w:asciiTheme="majorHAnsi" w:hAnsiTheme="majorHAnsi" w:cstheme="minorHAnsi"/>
          <w:sz w:val="18"/>
          <w:szCs w:val="18"/>
        </w:rPr>
        <w:t xml:space="preserve">3.032.887,53 </w:t>
      </w:r>
      <w:r w:rsidR="00550CC7" w:rsidRPr="00754253">
        <w:rPr>
          <w:rFonts w:asciiTheme="majorHAnsi" w:hAnsiTheme="majorHAnsi" w:cstheme="minorHAnsi"/>
          <w:sz w:val="18"/>
          <w:szCs w:val="18"/>
        </w:rPr>
        <w:t>eur</w:t>
      </w:r>
      <w:r w:rsidRPr="00754253">
        <w:rPr>
          <w:rFonts w:asciiTheme="majorHAnsi" w:hAnsiTheme="majorHAnsi" w:cstheme="minorHAnsi"/>
          <w:sz w:val="18"/>
          <w:szCs w:val="18"/>
        </w:rPr>
        <w:t>a, od</w:t>
      </w:r>
      <w:r w:rsidRPr="00FD66DB">
        <w:rPr>
          <w:rFonts w:asciiTheme="majorHAnsi" w:hAnsiTheme="majorHAnsi" w:cstheme="minorHAnsi"/>
          <w:sz w:val="18"/>
          <w:szCs w:val="18"/>
        </w:rPr>
        <w:t xml:space="preserve"> čega</w:t>
      </w:r>
      <w:r w:rsidR="00654DAF" w:rsidRPr="00FD66DB">
        <w:rPr>
          <w:rFonts w:asciiTheme="majorHAnsi" w:hAnsiTheme="majorHAnsi" w:cstheme="minorHAnsi"/>
          <w:sz w:val="18"/>
          <w:szCs w:val="18"/>
        </w:rPr>
        <w:t xml:space="preserve"> se</w:t>
      </w:r>
      <w:r w:rsidRPr="00FD66DB">
        <w:rPr>
          <w:rFonts w:asciiTheme="majorHAnsi" w:hAnsiTheme="majorHAnsi" w:cstheme="minorHAnsi"/>
          <w:sz w:val="18"/>
          <w:szCs w:val="18"/>
        </w:rPr>
        <w:t xml:space="preserve"> iznos od </w:t>
      </w:r>
      <w:r w:rsidR="00754253" w:rsidRPr="00754253">
        <w:rPr>
          <w:rFonts w:asciiTheme="majorHAnsi" w:hAnsiTheme="majorHAnsi" w:cstheme="minorHAnsi"/>
          <w:sz w:val="18"/>
          <w:szCs w:val="18"/>
        </w:rPr>
        <w:t>2.152.465,40</w:t>
      </w:r>
      <w:r w:rsidR="00754253">
        <w:rPr>
          <w:rFonts w:asciiTheme="majorHAnsi" w:hAnsiTheme="majorHAnsi" w:cstheme="minorHAnsi"/>
          <w:sz w:val="18"/>
          <w:szCs w:val="18"/>
        </w:rPr>
        <w:t xml:space="preserve"> </w:t>
      </w:r>
      <w:r w:rsidR="000F71B4" w:rsidRPr="00FD66DB">
        <w:rPr>
          <w:rFonts w:asciiTheme="majorHAnsi" w:hAnsiTheme="majorHAnsi" w:cstheme="minorHAnsi"/>
          <w:sz w:val="18"/>
          <w:szCs w:val="18"/>
        </w:rPr>
        <w:t>eura</w:t>
      </w:r>
      <w:r w:rsidR="00125F5E" w:rsidRPr="00FD66DB">
        <w:rPr>
          <w:rFonts w:asciiTheme="majorHAnsi" w:hAnsiTheme="majorHAnsi" w:cstheme="minorHAnsi"/>
          <w:sz w:val="18"/>
          <w:szCs w:val="18"/>
        </w:rPr>
        <w:t xml:space="preserve"> odnosi na predstavnička, izvršna i upravna </w:t>
      </w:r>
      <w:r w:rsidR="00125F5E" w:rsidRPr="00754253">
        <w:rPr>
          <w:rFonts w:asciiTheme="majorHAnsi" w:hAnsiTheme="majorHAnsi" w:cstheme="minorHAnsi"/>
          <w:sz w:val="18"/>
          <w:szCs w:val="18"/>
        </w:rPr>
        <w:t xml:space="preserve">tijela, </w:t>
      </w:r>
      <w:r w:rsidR="00754253" w:rsidRPr="00754253">
        <w:rPr>
          <w:rFonts w:asciiTheme="majorHAnsi" w:hAnsiTheme="majorHAnsi" w:cstheme="minorHAnsi"/>
          <w:sz w:val="18"/>
          <w:szCs w:val="18"/>
        </w:rPr>
        <w:t>424.161,23</w:t>
      </w:r>
      <w:r w:rsidR="00754253">
        <w:rPr>
          <w:rFonts w:asciiTheme="majorHAnsi" w:hAnsiTheme="majorHAnsi" w:cstheme="minorHAnsi"/>
          <w:sz w:val="18"/>
          <w:szCs w:val="18"/>
        </w:rPr>
        <w:t xml:space="preserve"> </w:t>
      </w:r>
      <w:r w:rsidR="00550CC7" w:rsidRPr="00FD66DB">
        <w:rPr>
          <w:rFonts w:asciiTheme="majorHAnsi" w:hAnsiTheme="majorHAnsi" w:cstheme="minorHAnsi"/>
          <w:sz w:val="18"/>
          <w:szCs w:val="18"/>
        </w:rPr>
        <w:t>eura</w:t>
      </w:r>
      <w:r w:rsidR="00125F5E" w:rsidRPr="00FD66DB">
        <w:rPr>
          <w:rFonts w:asciiTheme="majorHAnsi" w:hAnsiTheme="majorHAnsi" w:cstheme="minorHAnsi"/>
          <w:sz w:val="18"/>
          <w:szCs w:val="18"/>
        </w:rPr>
        <w:t xml:space="preserve"> su rashodi Vlastitog </w:t>
      </w:r>
      <w:r w:rsidR="00125F5E" w:rsidRPr="00754253">
        <w:rPr>
          <w:rFonts w:asciiTheme="majorHAnsi" w:hAnsiTheme="majorHAnsi" w:cstheme="minorHAnsi"/>
          <w:sz w:val="18"/>
          <w:szCs w:val="18"/>
        </w:rPr>
        <w:t xml:space="preserve">pogona, dok </w:t>
      </w:r>
      <w:r w:rsidR="00754253" w:rsidRPr="00754253">
        <w:rPr>
          <w:rFonts w:asciiTheme="majorHAnsi" w:hAnsiTheme="majorHAnsi" w:cstheme="minorHAnsi"/>
          <w:sz w:val="18"/>
          <w:szCs w:val="18"/>
        </w:rPr>
        <w:t>456.138,78</w:t>
      </w:r>
      <w:r w:rsidR="00754253">
        <w:rPr>
          <w:rFonts w:asciiTheme="majorHAnsi" w:hAnsiTheme="majorHAnsi" w:cstheme="minorHAnsi"/>
          <w:sz w:val="18"/>
          <w:szCs w:val="18"/>
        </w:rPr>
        <w:t xml:space="preserve"> </w:t>
      </w:r>
      <w:r w:rsidR="00550CC7" w:rsidRPr="00FD66DB">
        <w:rPr>
          <w:rFonts w:asciiTheme="majorHAnsi" w:hAnsiTheme="majorHAnsi" w:cstheme="minorHAnsi"/>
          <w:sz w:val="18"/>
          <w:szCs w:val="18"/>
        </w:rPr>
        <w:t>eura</w:t>
      </w:r>
      <w:r w:rsidRPr="00FD66DB">
        <w:rPr>
          <w:rFonts w:asciiTheme="majorHAnsi" w:hAnsiTheme="majorHAnsi" w:cstheme="minorHAnsi"/>
          <w:sz w:val="18"/>
          <w:szCs w:val="18"/>
        </w:rPr>
        <w:t xml:space="preserve"> je izvršeni rashod Dječjeg vrtića „CVIT“. </w:t>
      </w:r>
    </w:p>
    <w:p w:rsidR="00563118" w:rsidRPr="007F1F34" w:rsidRDefault="00125F5E" w:rsidP="00FE4ADE">
      <w:pPr>
        <w:pStyle w:val="Bezproreda"/>
        <w:jc w:val="both"/>
        <w:rPr>
          <w:rFonts w:asciiTheme="majorHAnsi" w:hAnsiTheme="majorHAnsi" w:cstheme="minorHAnsi"/>
          <w:sz w:val="18"/>
          <w:szCs w:val="18"/>
        </w:rPr>
      </w:pPr>
      <w:r w:rsidRPr="007F1F34">
        <w:rPr>
          <w:rFonts w:asciiTheme="majorHAnsi" w:hAnsiTheme="majorHAnsi" w:cstheme="minorHAnsi"/>
          <w:sz w:val="18"/>
          <w:szCs w:val="18"/>
        </w:rPr>
        <w:t xml:space="preserve">Proračunski korisnik „Centar za pružanje usluga u zajednici“ ostvario je rashode poslovanja u iznosu od </w:t>
      </w:r>
      <w:r w:rsidR="000F71B4" w:rsidRPr="007F1F34">
        <w:rPr>
          <w:rFonts w:asciiTheme="majorHAnsi" w:hAnsiTheme="majorHAnsi" w:cstheme="minorHAnsi"/>
          <w:sz w:val="18"/>
          <w:szCs w:val="18"/>
        </w:rPr>
        <w:t>1</w:t>
      </w:r>
      <w:r w:rsidR="00754253" w:rsidRPr="007F1F34">
        <w:rPr>
          <w:rFonts w:asciiTheme="majorHAnsi" w:hAnsiTheme="majorHAnsi" w:cstheme="minorHAnsi"/>
          <w:sz w:val="18"/>
          <w:szCs w:val="18"/>
        </w:rPr>
        <w:t>22</w:t>
      </w:r>
      <w:r w:rsidR="000F71B4" w:rsidRPr="007F1F34">
        <w:rPr>
          <w:rFonts w:asciiTheme="majorHAnsi" w:hAnsiTheme="majorHAnsi" w:cstheme="minorHAnsi"/>
          <w:sz w:val="18"/>
          <w:szCs w:val="18"/>
        </w:rPr>
        <w:t>,</w:t>
      </w:r>
      <w:r w:rsidR="00754253" w:rsidRPr="007F1F34">
        <w:rPr>
          <w:rFonts w:asciiTheme="majorHAnsi" w:hAnsiTheme="majorHAnsi" w:cstheme="minorHAnsi"/>
          <w:sz w:val="18"/>
          <w:szCs w:val="18"/>
        </w:rPr>
        <w:t>12</w:t>
      </w:r>
      <w:r w:rsidR="000F71B4" w:rsidRPr="007F1F34">
        <w:rPr>
          <w:rFonts w:asciiTheme="majorHAnsi" w:hAnsiTheme="majorHAnsi" w:cstheme="minorHAnsi"/>
          <w:sz w:val="18"/>
          <w:szCs w:val="18"/>
        </w:rPr>
        <w:t xml:space="preserve"> eura</w:t>
      </w:r>
      <w:r w:rsidR="00A91569" w:rsidRPr="007F1F34">
        <w:rPr>
          <w:rFonts w:asciiTheme="majorHAnsi" w:hAnsiTheme="majorHAnsi" w:cstheme="minorHAnsi"/>
          <w:sz w:val="18"/>
          <w:szCs w:val="18"/>
        </w:rPr>
        <w:t xml:space="preserve"> </w:t>
      </w:r>
      <w:r w:rsidRPr="007F1F34">
        <w:rPr>
          <w:rFonts w:asciiTheme="majorHAnsi" w:hAnsiTheme="majorHAnsi" w:cstheme="minorHAnsi"/>
          <w:sz w:val="18"/>
          <w:szCs w:val="18"/>
        </w:rPr>
        <w:t>za troškove banke.</w:t>
      </w:r>
    </w:p>
    <w:p w:rsidR="00563118" w:rsidRPr="007F1F34" w:rsidRDefault="00654DAF" w:rsidP="00563118">
      <w:pPr>
        <w:pStyle w:val="Bezproreda"/>
        <w:rPr>
          <w:rFonts w:asciiTheme="majorHAnsi" w:hAnsiTheme="majorHAnsi" w:cstheme="minorHAnsi"/>
          <w:sz w:val="18"/>
          <w:szCs w:val="18"/>
        </w:rPr>
      </w:pPr>
      <w:r w:rsidRPr="007F1F34">
        <w:rPr>
          <w:rFonts w:asciiTheme="majorHAnsi" w:hAnsiTheme="majorHAnsi" w:cstheme="minorHAnsi"/>
          <w:sz w:val="18"/>
          <w:szCs w:val="18"/>
        </w:rPr>
        <w:t>O</w:t>
      </w:r>
      <w:r w:rsidR="00563118" w:rsidRPr="007F1F34">
        <w:rPr>
          <w:rFonts w:asciiTheme="majorHAnsi" w:hAnsiTheme="majorHAnsi" w:cstheme="minorHAnsi"/>
          <w:sz w:val="18"/>
          <w:szCs w:val="18"/>
        </w:rPr>
        <w:t xml:space="preserve">stvareni rashodi </w:t>
      </w:r>
      <w:r w:rsidR="00D5754C" w:rsidRPr="007F1F34">
        <w:rPr>
          <w:rFonts w:asciiTheme="majorHAnsi" w:hAnsiTheme="majorHAnsi" w:cstheme="minorHAnsi"/>
          <w:sz w:val="18"/>
          <w:szCs w:val="18"/>
        </w:rPr>
        <w:t xml:space="preserve">poslovanja </w:t>
      </w:r>
      <w:r w:rsidR="00563118" w:rsidRPr="007F1F34">
        <w:rPr>
          <w:rFonts w:asciiTheme="majorHAnsi" w:hAnsiTheme="majorHAnsi" w:cstheme="minorHAnsi"/>
          <w:sz w:val="18"/>
          <w:szCs w:val="18"/>
        </w:rPr>
        <w:t xml:space="preserve">Dječjeg  vrtića „CVIT“ iznose </w:t>
      </w:r>
    </w:p>
    <w:p w:rsidR="000F71B4" w:rsidRPr="007F1F34" w:rsidRDefault="00563118" w:rsidP="005538D2">
      <w:pPr>
        <w:pStyle w:val="Bezprored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7F1F34">
        <w:rPr>
          <w:rFonts w:asciiTheme="majorHAnsi" w:hAnsiTheme="majorHAnsi" w:cstheme="minorHAnsi"/>
          <w:sz w:val="18"/>
          <w:szCs w:val="18"/>
        </w:rPr>
        <w:t xml:space="preserve">Rashodi za zaposlene </w:t>
      </w:r>
      <w:r w:rsidR="007F1F34" w:rsidRPr="007F1F34">
        <w:rPr>
          <w:rFonts w:asciiTheme="majorHAnsi" w:hAnsiTheme="majorHAnsi" w:cstheme="minorHAnsi"/>
          <w:sz w:val="18"/>
          <w:szCs w:val="18"/>
        </w:rPr>
        <w:t>340.106,35</w:t>
      </w:r>
    </w:p>
    <w:p w:rsidR="00563118" w:rsidRPr="007F1F34" w:rsidRDefault="00563118" w:rsidP="005538D2">
      <w:pPr>
        <w:pStyle w:val="Bezprored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7F1F34">
        <w:rPr>
          <w:rFonts w:asciiTheme="majorHAnsi" w:hAnsiTheme="majorHAnsi" w:cstheme="minorHAnsi"/>
          <w:sz w:val="18"/>
          <w:szCs w:val="18"/>
        </w:rPr>
        <w:t xml:space="preserve">Materijalni rashodi </w:t>
      </w:r>
      <w:r w:rsidR="007F1F34" w:rsidRPr="007F1F34">
        <w:rPr>
          <w:rFonts w:asciiTheme="majorHAnsi" w:hAnsiTheme="majorHAnsi" w:cstheme="minorHAnsi"/>
          <w:sz w:val="18"/>
          <w:szCs w:val="18"/>
        </w:rPr>
        <w:t>108.845,36</w:t>
      </w:r>
    </w:p>
    <w:p w:rsidR="00563118" w:rsidRPr="007F1F34" w:rsidRDefault="00563118" w:rsidP="00FE4ADE">
      <w:pPr>
        <w:pStyle w:val="Bezprored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7F1F34">
        <w:rPr>
          <w:rFonts w:asciiTheme="majorHAnsi" w:hAnsiTheme="majorHAnsi" w:cstheme="minorHAnsi"/>
          <w:sz w:val="18"/>
          <w:szCs w:val="18"/>
        </w:rPr>
        <w:t xml:space="preserve">Financijski rashodi </w:t>
      </w:r>
      <w:r w:rsidR="007F1F34" w:rsidRPr="007F1F34">
        <w:rPr>
          <w:rFonts w:asciiTheme="majorHAnsi" w:hAnsiTheme="majorHAnsi" w:cstheme="minorHAnsi"/>
          <w:sz w:val="18"/>
          <w:szCs w:val="18"/>
        </w:rPr>
        <w:t>936,34</w:t>
      </w:r>
    </w:p>
    <w:p w:rsidR="00563118" w:rsidRPr="00FD66DB" w:rsidRDefault="00563118" w:rsidP="00FE4ADE">
      <w:pPr>
        <w:pStyle w:val="Bezproreda"/>
        <w:jc w:val="both"/>
        <w:rPr>
          <w:rFonts w:asciiTheme="majorHAnsi" w:hAnsiTheme="majorHAnsi" w:cstheme="minorHAnsi"/>
          <w:sz w:val="18"/>
          <w:szCs w:val="18"/>
        </w:rPr>
      </w:pPr>
      <w:r w:rsidRPr="007F1F34">
        <w:rPr>
          <w:rFonts w:asciiTheme="majorHAnsi" w:hAnsiTheme="majorHAnsi" w:cstheme="minorHAnsi"/>
          <w:sz w:val="18"/>
          <w:szCs w:val="18"/>
        </w:rPr>
        <w:t>Sve ostalo odnosi</w:t>
      </w:r>
      <w:r w:rsidRPr="00FD66DB">
        <w:rPr>
          <w:rFonts w:asciiTheme="majorHAnsi" w:hAnsiTheme="majorHAnsi" w:cstheme="minorHAnsi"/>
          <w:sz w:val="18"/>
          <w:szCs w:val="18"/>
        </w:rPr>
        <w:t xml:space="preserve"> se na Općinu Sveti Filip i Jakov.</w:t>
      </w:r>
    </w:p>
    <w:p w:rsidR="00D92BB1" w:rsidRPr="00143DCB" w:rsidRDefault="00563118" w:rsidP="00FE4ADE">
      <w:pPr>
        <w:tabs>
          <w:tab w:val="left" w:pos="1470"/>
        </w:tabs>
        <w:contextualSpacing/>
        <w:rPr>
          <w:rFonts w:asciiTheme="majorHAnsi" w:hAnsiTheme="majorHAnsi" w:cstheme="minorHAnsi"/>
          <w:sz w:val="18"/>
          <w:szCs w:val="18"/>
          <w:highlight w:val="yellow"/>
        </w:rPr>
      </w:pPr>
      <w:r w:rsidRPr="00FD66DB">
        <w:rPr>
          <w:rFonts w:asciiTheme="majorHAnsi" w:hAnsiTheme="majorHAnsi" w:cstheme="minorHAnsi"/>
          <w:b/>
          <w:sz w:val="18"/>
          <w:szCs w:val="18"/>
        </w:rPr>
        <w:t xml:space="preserve">Ukupni </w:t>
      </w:r>
      <w:r w:rsidRPr="00FD66DB">
        <w:rPr>
          <w:rFonts w:asciiTheme="majorHAnsi" w:hAnsiTheme="majorHAnsi" w:cstheme="minorHAnsi"/>
          <w:sz w:val="18"/>
          <w:szCs w:val="18"/>
        </w:rPr>
        <w:t>rashodi poslovanja iznose</w:t>
      </w:r>
      <w:r w:rsidR="0023158B" w:rsidRPr="00FD66DB">
        <w:rPr>
          <w:rFonts w:asciiTheme="majorHAnsi" w:hAnsiTheme="majorHAnsi" w:cstheme="minorHAnsi"/>
          <w:sz w:val="18"/>
          <w:szCs w:val="18"/>
        </w:rPr>
        <w:t xml:space="preserve"> </w:t>
      </w:r>
      <w:r w:rsidR="008A59DC" w:rsidRPr="008A59DC">
        <w:rPr>
          <w:rFonts w:asciiTheme="majorHAnsi" w:hAnsiTheme="majorHAnsi" w:cstheme="minorHAnsi"/>
          <w:sz w:val="18"/>
          <w:szCs w:val="18"/>
        </w:rPr>
        <w:t>2.077.893,54</w:t>
      </w:r>
      <w:r w:rsidRPr="008A59DC">
        <w:rPr>
          <w:rFonts w:asciiTheme="majorHAnsi" w:hAnsiTheme="majorHAnsi" w:cstheme="minorHAnsi"/>
          <w:sz w:val="18"/>
          <w:szCs w:val="18"/>
        </w:rPr>
        <w:t xml:space="preserve">, rashodi za nabavu nefinancijske imovine iznose </w:t>
      </w:r>
      <w:r w:rsidR="008A59DC" w:rsidRPr="008A59DC">
        <w:rPr>
          <w:rFonts w:asciiTheme="majorHAnsi" w:hAnsiTheme="majorHAnsi" w:cstheme="minorHAnsi"/>
          <w:sz w:val="18"/>
          <w:szCs w:val="18"/>
        </w:rPr>
        <w:t xml:space="preserve">459.735,12 </w:t>
      </w:r>
      <w:r w:rsidRPr="008A59DC">
        <w:rPr>
          <w:rFonts w:asciiTheme="majorHAnsi" w:hAnsiTheme="majorHAnsi" w:cstheme="minorHAnsi"/>
          <w:sz w:val="18"/>
          <w:szCs w:val="18"/>
        </w:rPr>
        <w:t xml:space="preserve">i izdaci za financijsku imovinu i otplate zajmova iznose </w:t>
      </w:r>
      <w:r w:rsidR="008A59DC" w:rsidRPr="008A59DC">
        <w:rPr>
          <w:rFonts w:asciiTheme="majorHAnsi" w:hAnsiTheme="majorHAnsi" w:cstheme="minorHAnsi"/>
          <w:sz w:val="18"/>
          <w:szCs w:val="18"/>
        </w:rPr>
        <w:t>327.331,18</w:t>
      </w:r>
      <w:r w:rsidR="00C217C0" w:rsidRPr="008A59DC">
        <w:rPr>
          <w:rFonts w:asciiTheme="majorHAnsi" w:hAnsiTheme="majorHAnsi" w:cstheme="minorHAnsi"/>
          <w:sz w:val="18"/>
          <w:szCs w:val="18"/>
        </w:rPr>
        <w:t>.</w:t>
      </w:r>
    </w:p>
    <w:p w:rsidR="00563118" w:rsidRPr="00143DCB" w:rsidRDefault="00563118" w:rsidP="00563118">
      <w:pPr>
        <w:tabs>
          <w:tab w:val="left" w:pos="1470"/>
        </w:tabs>
        <w:contextualSpacing/>
        <w:rPr>
          <w:rFonts w:asciiTheme="majorHAnsi" w:eastAsiaTheme="minorEastAsia" w:hAnsiTheme="majorHAnsi" w:cstheme="minorHAnsi"/>
          <w:b/>
          <w:sz w:val="18"/>
          <w:szCs w:val="18"/>
          <w:highlight w:val="yellow"/>
          <w:lang w:eastAsia="hr-HR"/>
        </w:rPr>
      </w:pPr>
      <w:r w:rsidRPr="00FD66DB">
        <w:rPr>
          <w:rFonts w:asciiTheme="majorHAnsi" w:hAnsiTheme="majorHAnsi" w:cstheme="minorHAnsi"/>
          <w:sz w:val="18"/>
          <w:szCs w:val="18"/>
        </w:rPr>
        <w:t xml:space="preserve">Rashodi za zaposlene </w:t>
      </w:r>
      <w:r w:rsidR="00D92BB1" w:rsidRPr="00FD66DB">
        <w:rPr>
          <w:rFonts w:asciiTheme="majorHAnsi" w:hAnsiTheme="majorHAnsi" w:cstheme="minorHAnsi"/>
          <w:sz w:val="18"/>
          <w:szCs w:val="18"/>
        </w:rPr>
        <w:t>uključuju plaće, doprinose na plaće</w:t>
      </w:r>
      <w:r w:rsidR="00B039A8" w:rsidRPr="00FD66DB">
        <w:rPr>
          <w:rFonts w:asciiTheme="majorHAnsi" w:hAnsiTheme="majorHAnsi" w:cstheme="minorHAnsi"/>
          <w:sz w:val="18"/>
          <w:szCs w:val="18"/>
        </w:rPr>
        <w:t xml:space="preserve"> i ostale rashode za načelnika</w:t>
      </w:r>
      <w:r w:rsidR="00FD66DB" w:rsidRPr="00FD66DB">
        <w:rPr>
          <w:rFonts w:asciiTheme="majorHAnsi" w:hAnsiTheme="majorHAnsi" w:cstheme="minorHAnsi"/>
          <w:sz w:val="18"/>
          <w:szCs w:val="18"/>
        </w:rPr>
        <w:t>, privremenu zamjenicu načelnika</w:t>
      </w:r>
      <w:r w:rsidR="00D92BB1" w:rsidRPr="00FD66DB">
        <w:rPr>
          <w:rFonts w:asciiTheme="majorHAnsi" w:hAnsiTheme="majorHAnsi" w:cstheme="minorHAnsi"/>
          <w:sz w:val="18"/>
          <w:szCs w:val="18"/>
        </w:rPr>
        <w:t>, službenike Jedinstvenog upravnog odjela, namještenike Vla</w:t>
      </w:r>
      <w:r w:rsidR="00B039A8" w:rsidRPr="00FD66DB">
        <w:rPr>
          <w:rFonts w:asciiTheme="majorHAnsi" w:hAnsiTheme="majorHAnsi" w:cstheme="minorHAnsi"/>
          <w:sz w:val="18"/>
          <w:szCs w:val="18"/>
        </w:rPr>
        <w:t>s</w:t>
      </w:r>
      <w:r w:rsidR="00D92BB1" w:rsidRPr="00FD66DB">
        <w:rPr>
          <w:rFonts w:asciiTheme="majorHAnsi" w:hAnsiTheme="majorHAnsi" w:cstheme="minorHAnsi"/>
          <w:sz w:val="18"/>
          <w:szCs w:val="18"/>
        </w:rPr>
        <w:t>titog pogona,</w:t>
      </w:r>
      <w:r w:rsidRPr="00FD66DB">
        <w:rPr>
          <w:rFonts w:asciiTheme="majorHAnsi" w:hAnsiTheme="majorHAnsi" w:cstheme="minorHAnsi"/>
          <w:sz w:val="18"/>
          <w:szCs w:val="18"/>
        </w:rPr>
        <w:t xml:space="preserve"> svih</w:t>
      </w:r>
      <w:r w:rsidR="00D92BB1" w:rsidRPr="00FD66DB">
        <w:rPr>
          <w:rFonts w:asciiTheme="majorHAnsi" w:hAnsiTheme="majorHAnsi" w:cstheme="minorHAnsi"/>
          <w:sz w:val="18"/>
          <w:szCs w:val="18"/>
        </w:rPr>
        <w:t xml:space="preserve"> zaposlenih u Dječjem vrtiću Cvit</w:t>
      </w:r>
      <w:r w:rsidR="0023158B" w:rsidRPr="00FD66DB">
        <w:rPr>
          <w:rFonts w:asciiTheme="majorHAnsi" w:hAnsiTheme="majorHAnsi" w:cstheme="minorHAnsi"/>
          <w:sz w:val="18"/>
          <w:szCs w:val="18"/>
        </w:rPr>
        <w:t xml:space="preserve">, </w:t>
      </w:r>
      <w:r w:rsidR="000D2865" w:rsidRPr="00FD66DB">
        <w:rPr>
          <w:rFonts w:asciiTheme="majorHAnsi" w:hAnsiTheme="majorHAnsi" w:cstheme="minorHAnsi"/>
          <w:sz w:val="18"/>
          <w:szCs w:val="18"/>
        </w:rPr>
        <w:t>Cvitić</w:t>
      </w:r>
      <w:r w:rsidR="0023158B" w:rsidRPr="00FD66DB">
        <w:rPr>
          <w:rFonts w:asciiTheme="majorHAnsi" w:hAnsiTheme="majorHAnsi" w:cstheme="minorHAnsi"/>
          <w:sz w:val="18"/>
          <w:szCs w:val="18"/>
        </w:rPr>
        <w:t xml:space="preserve"> i Cvitak</w:t>
      </w:r>
      <w:r w:rsidR="00D92BB1" w:rsidRPr="00FD66DB">
        <w:rPr>
          <w:rFonts w:asciiTheme="majorHAnsi" w:hAnsiTheme="majorHAnsi" w:cstheme="minorHAnsi"/>
          <w:sz w:val="18"/>
          <w:szCs w:val="18"/>
        </w:rPr>
        <w:t>, i zaposlenice na projektu Zaželi, a</w:t>
      </w:r>
      <w:r w:rsidRPr="00FD66DB">
        <w:rPr>
          <w:rFonts w:asciiTheme="majorHAnsi" w:hAnsiTheme="majorHAnsi" w:cstheme="minorHAnsi"/>
          <w:sz w:val="18"/>
          <w:szCs w:val="18"/>
        </w:rPr>
        <w:t xml:space="preserve"> ostvareni su u iznosu od </w:t>
      </w:r>
      <w:r w:rsidR="00A03BDC" w:rsidRPr="00A03BDC">
        <w:rPr>
          <w:rFonts w:asciiTheme="majorHAnsi" w:hAnsiTheme="majorHAnsi" w:cstheme="minorHAnsi"/>
          <w:sz w:val="18"/>
          <w:szCs w:val="18"/>
        </w:rPr>
        <w:t>625.492,60</w:t>
      </w:r>
      <w:r w:rsidR="00C217C0" w:rsidRPr="00A03BDC">
        <w:rPr>
          <w:rFonts w:asciiTheme="majorHAnsi" w:hAnsiTheme="majorHAnsi" w:cstheme="minorHAnsi"/>
          <w:sz w:val="18"/>
          <w:szCs w:val="18"/>
        </w:rPr>
        <w:t xml:space="preserve"> eur</w:t>
      </w:r>
      <w:r w:rsidR="00D92BB1" w:rsidRPr="00A03BDC">
        <w:rPr>
          <w:rFonts w:asciiTheme="majorHAnsi" w:hAnsiTheme="majorHAnsi" w:cstheme="minorHAnsi"/>
          <w:sz w:val="18"/>
          <w:szCs w:val="18"/>
        </w:rPr>
        <w:t>a</w:t>
      </w:r>
      <w:r w:rsidRPr="00A03BDC">
        <w:rPr>
          <w:rFonts w:asciiTheme="majorHAnsi" w:hAnsiTheme="majorHAnsi" w:cstheme="minorHAnsi"/>
          <w:sz w:val="18"/>
          <w:szCs w:val="18"/>
        </w:rPr>
        <w:t>, a</w:t>
      </w:r>
      <w:r w:rsidRPr="00FD66DB">
        <w:rPr>
          <w:rFonts w:asciiTheme="majorHAnsi" w:hAnsiTheme="majorHAnsi" w:cstheme="minorHAnsi"/>
          <w:sz w:val="18"/>
          <w:szCs w:val="18"/>
        </w:rPr>
        <w:t xml:space="preserve"> u </w:t>
      </w:r>
      <w:r w:rsidR="00D92BB1" w:rsidRPr="00FD66DB">
        <w:rPr>
          <w:rFonts w:asciiTheme="majorHAnsi" w:hAnsiTheme="majorHAnsi" w:cstheme="minorHAnsi"/>
          <w:sz w:val="18"/>
          <w:szCs w:val="18"/>
        </w:rPr>
        <w:t>prethodno</w:t>
      </w:r>
      <w:r w:rsidR="0023158B" w:rsidRPr="00FD66DB">
        <w:rPr>
          <w:rFonts w:asciiTheme="majorHAnsi" w:hAnsiTheme="majorHAnsi" w:cstheme="minorHAnsi"/>
          <w:sz w:val="18"/>
          <w:szCs w:val="18"/>
        </w:rPr>
        <w:t>m</w:t>
      </w:r>
      <w:r w:rsidR="00D92BB1" w:rsidRPr="00FD66DB">
        <w:rPr>
          <w:rFonts w:asciiTheme="majorHAnsi" w:hAnsiTheme="majorHAnsi" w:cstheme="minorHAnsi"/>
          <w:sz w:val="18"/>
          <w:szCs w:val="18"/>
        </w:rPr>
        <w:t xml:space="preserve"> razdoblj</w:t>
      </w:r>
      <w:r w:rsidR="0023158B" w:rsidRPr="00FD66DB">
        <w:rPr>
          <w:rFonts w:asciiTheme="majorHAnsi" w:hAnsiTheme="majorHAnsi" w:cstheme="minorHAnsi"/>
          <w:sz w:val="18"/>
          <w:szCs w:val="18"/>
        </w:rPr>
        <w:t>u</w:t>
      </w:r>
      <w:r w:rsidR="00D92BB1" w:rsidRPr="00FD66DB">
        <w:rPr>
          <w:rFonts w:asciiTheme="majorHAnsi" w:hAnsiTheme="majorHAnsi" w:cstheme="minorHAnsi"/>
          <w:sz w:val="18"/>
          <w:szCs w:val="18"/>
        </w:rPr>
        <w:t xml:space="preserve"> </w:t>
      </w:r>
      <w:r w:rsidR="0023158B" w:rsidRPr="00FD66DB">
        <w:rPr>
          <w:rFonts w:asciiTheme="majorHAnsi" w:hAnsiTheme="majorHAnsi" w:cstheme="minorHAnsi"/>
          <w:sz w:val="18"/>
          <w:szCs w:val="18"/>
        </w:rPr>
        <w:t>iznosili</w:t>
      </w:r>
      <w:r w:rsidR="00D92BB1" w:rsidRPr="00FD66DB">
        <w:rPr>
          <w:rFonts w:asciiTheme="majorHAnsi" w:hAnsiTheme="majorHAnsi" w:cstheme="minorHAnsi"/>
          <w:sz w:val="18"/>
          <w:szCs w:val="18"/>
        </w:rPr>
        <w:t xml:space="preserve"> su </w:t>
      </w:r>
      <w:r w:rsidR="00754253" w:rsidRPr="00754253">
        <w:rPr>
          <w:rFonts w:asciiTheme="majorHAnsi" w:hAnsiTheme="majorHAnsi" w:cstheme="minorHAnsi"/>
          <w:sz w:val="18"/>
          <w:szCs w:val="18"/>
        </w:rPr>
        <w:t>599.258,60</w:t>
      </w:r>
      <w:r w:rsidR="00D92BB1" w:rsidRPr="00754253">
        <w:rPr>
          <w:rFonts w:asciiTheme="majorHAnsi" w:hAnsiTheme="majorHAnsi" w:cstheme="minorHAnsi"/>
          <w:sz w:val="18"/>
          <w:szCs w:val="18"/>
        </w:rPr>
        <w:t>.</w:t>
      </w:r>
      <w:r w:rsidRPr="00754253">
        <w:rPr>
          <w:rFonts w:asciiTheme="majorHAnsi" w:hAnsiTheme="majorHAnsi" w:cstheme="minorHAnsi"/>
          <w:sz w:val="18"/>
          <w:szCs w:val="18"/>
        </w:rPr>
        <w:t xml:space="preserve"> </w:t>
      </w:r>
    </w:p>
    <w:p w:rsidR="00C04FD4" w:rsidRPr="00143DCB" w:rsidRDefault="00563118" w:rsidP="00354787">
      <w:pPr>
        <w:contextualSpacing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  <w:r w:rsidRPr="00FD66DB">
        <w:rPr>
          <w:rFonts w:asciiTheme="majorHAnsi" w:hAnsiTheme="majorHAnsi" w:cstheme="minorHAnsi"/>
          <w:sz w:val="18"/>
          <w:szCs w:val="18"/>
        </w:rPr>
        <w:t xml:space="preserve">Materijalni </w:t>
      </w:r>
      <w:r w:rsidRPr="00754253">
        <w:rPr>
          <w:rFonts w:asciiTheme="majorHAnsi" w:hAnsiTheme="majorHAnsi" w:cstheme="minorHAnsi"/>
          <w:sz w:val="18"/>
          <w:szCs w:val="18"/>
        </w:rPr>
        <w:t>rashodi ostvareni su u ukupnom iznosu od</w:t>
      </w:r>
      <w:r w:rsidR="00A30807" w:rsidRPr="00754253">
        <w:rPr>
          <w:rFonts w:asciiTheme="majorHAnsi" w:hAnsiTheme="majorHAnsi" w:cstheme="minorHAnsi"/>
          <w:sz w:val="18"/>
          <w:szCs w:val="18"/>
        </w:rPr>
        <w:t xml:space="preserve"> </w:t>
      </w:r>
      <w:r w:rsidR="00754253" w:rsidRPr="00754253">
        <w:rPr>
          <w:rFonts w:asciiTheme="majorHAnsi" w:hAnsiTheme="majorHAnsi" w:cstheme="minorHAnsi"/>
          <w:sz w:val="18"/>
          <w:szCs w:val="18"/>
        </w:rPr>
        <w:t xml:space="preserve">865.619,41 </w:t>
      </w:r>
      <w:r w:rsidR="00162966" w:rsidRPr="00754253">
        <w:rPr>
          <w:rFonts w:asciiTheme="majorHAnsi" w:hAnsiTheme="majorHAnsi" w:cstheme="minorHAnsi"/>
          <w:sz w:val="18"/>
          <w:szCs w:val="18"/>
        </w:rPr>
        <w:t xml:space="preserve">eura </w:t>
      </w:r>
      <w:r w:rsidR="00C04FD4" w:rsidRPr="00754253">
        <w:rPr>
          <w:rFonts w:asciiTheme="majorHAnsi" w:hAnsiTheme="majorHAnsi" w:cstheme="minorHAnsi"/>
          <w:sz w:val="18"/>
          <w:szCs w:val="18"/>
        </w:rPr>
        <w:t>što je</w:t>
      </w:r>
      <w:r w:rsidR="00162966" w:rsidRPr="00754253">
        <w:rPr>
          <w:rFonts w:asciiTheme="majorHAnsi" w:hAnsiTheme="majorHAnsi" w:cstheme="minorHAnsi"/>
          <w:sz w:val="18"/>
          <w:szCs w:val="18"/>
        </w:rPr>
        <w:t xml:space="preserve"> poveća</w:t>
      </w:r>
      <w:r w:rsidR="000D2865" w:rsidRPr="00754253">
        <w:rPr>
          <w:rFonts w:asciiTheme="majorHAnsi" w:hAnsiTheme="majorHAnsi" w:cstheme="minorHAnsi"/>
          <w:sz w:val="18"/>
          <w:szCs w:val="18"/>
        </w:rPr>
        <w:t>nje</w:t>
      </w:r>
      <w:r w:rsidR="00C04FD4" w:rsidRPr="00754253">
        <w:rPr>
          <w:rFonts w:asciiTheme="majorHAnsi" w:hAnsiTheme="majorHAnsi" w:cstheme="minorHAnsi"/>
          <w:sz w:val="18"/>
          <w:szCs w:val="18"/>
        </w:rPr>
        <w:t xml:space="preserve"> u odnosu na prethodno razdoblje kad je ostvareno </w:t>
      </w:r>
      <w:r w:rsidR="00754253" w:rsidRPr="00754253">
        <w:rPr>
          <w:rFonts w:asciiTheme="majorHAnsi" w:hAnsiTheme="majorHAnsi" w:cstheme="minorHAnsi"/>
          <w:sz w:val="18"/>
          <w:szCs w:val="18"/>
        </w:rPr>
        <w:t>653.309,21</w:t>
      </w:r>
      <w:r w:rsidR="00C04FD4" w:rsidRPr="00754253">
        <w:rPr>
          <w:rFonts w:asciiTheme="majorHAnsi" w:hAnsiTheme="majorHAnsi" w:cstheme="minorHAnsi"/>
          <w:sz w:val="18"/>
          <w:szCs w:val="18"/>
        </w:rPr>
        <w:t>.</w:t>
      </w:r>
      <w:r w:rsidRPr="00754253">
        <w:rPr>
          <w:rFonts w:asciiTheme="majorHAnsi" w:hAnsiTheme="majorHAnsi" w:cstheme="minorHAnsi"/>
          <w:sz w:val="18"/>
          <w:szCs w:val="18"/>
        </w:rPr>
        <w:t xml:space="preserve"> Odnose</w:t>
      </w:r>
      <w:r w:rsidRPr="00FD66DB">
        <w:rPr>
          <w:rFonts w:asciiTheme="majorHAnsi" w:hAnsiTheme="majorHAnsi" w:cstheme="minorHAnsi"/>
          <w:sz w:val="18"/>
          <w:szCs w:val="18"/>
        </w:rPr>
        <w:t xml:space="preserve"> se na rashode za</w:t>
      </w:r>
      <w:r w:rsidR="00C04FD4" w:rsidRPr="00FD66DB">
        <w:rPr>
          <w:rFonts w:asciiTheme="majorHAnsi" w:hAnsiTheme="majorHAnsi" w:cstheme="minorHAnsi"/>
          <w:sz w:val="18"/>
          <w:szCs w:val="18"/>
        </w:rPr>
        <w:t xml:space="preserve"> </w:t>
      </w:r>
      <w:r w:rsidRPr="00FD66DB">
        <w:rPr>
          <w:rFonts w:asciiTheme="majorHAnsi" w:hAnsiTheme="majorHAnsi" w:cstheme="minorHAnsi"/>
          <w:sz w:val="18"/>
          <w:szCs w:val="18"/>
        </w:rPr>
        <w:t>redovno poslovanje, u najvećem iznosu za usluge tekućeg i investicijskog održavanja</w:t>
      </w:r>
      <w:r w:rsidR="00C04FD4" w:rsidRPr="00FD66DB">
        <w:rPr>
          <w:rFonts w:asciiTheme="majorHAnsi" w:hAnsiTheme="majorHAnsi" w:cstheme="minorHAnsi"/>
          <w:sz w:val="18"/>
          <w:szCs w:val="18"/>
        </w:rPr>
        <w:t xml:space="preserve">. </w:t>
      </w:r>
      <w:r w:rsidRPr="00FD66DB">
        <w:rPr>
          <w:rFonts w:asciiTheme="majorHAnsi" w:hAnsiTheme="majorHAnsi" w:cstheme="minorHAnsi"/>
          <w:sz w:val="18"/>
          <w:szCs w:val="18"/>
        </w:rPr>
        <w:t xml:space="preserve"> U strukturi ostvarenih materijalnih rashoda, najveći udio rashoda su </w:t>
      </w:r>
      <w:r w:rsidR="00C217C0" w:rsidRPr="00FD66DB">
        <w:rPr>
          <w:rFonts w:asciiTheme="majorHAnsi" w:hAnsiTheme="majorHAnsi" w:cstheme="minorHAnsi"/>
          <w:sz w:val="18"/>
          <w:szCs w:val="18"/>
        </w:rPr>
        <w:t xml:space="preserve">intelektualne i osobne usluge sa </w:t>
      </w:r>
      <w:r w:rsidR="00754253" w:rsidRPr="00754253">
        <w:rPr>
          <w:rFonts w:asciiTheme="majorHAnsi" w:hAnsiTheme="majorHAnsi" w:cstheme="minorHAnsi"/>
          <w:sz w:val="18"/>
          <w:szCs w:val="18"/>
        </w:rPr>
        <w:t>198.735,08</w:t>
      </w:r>
      <w:r w:rsidR="00754253">
        <w:rPr>
          <w:rFonts w:asciiTheme="majorHAnsi" w:hAnsiTheme="majorHAnsi" w:cstheme="minorHAnsi"/>
          <w:sz w:val="18"/>
          <w:szCs w:val="18"/>
        </w:rPr>
        <w:t xml:space="preserve"> </w:t>
      </w:r>
      <w:r w:rsidR="00C217C0" w:rsidRPr="00FD66DB">
        <w:rPr>
          <w:rFonts w:asciiTheme="majorHAnsi" w:hAnsiTheme="majorHAnsi" w:cstheme="minorHAnsi"/>
          <w:sz w:val="18"/>
          <w:szCs w:val="18"/>
        </w:rPr>
        <w:t xml:space="preserve">eura, </w:t>
      </w:r>
      <w:r w:rsidRPr="00FD66DB">
        <w:rPr>
          <w:rFonts w:asciiTheme="majorHAnsi" w:hAnsiTheme="majorHAnsi" w:cstheme="minorHAnsi"/>
          <w:sz w:val="18"/>
          <w:szCs w:val="18"/>
        </w:rPr>
        <w:t xml:space="preserve">usluge tekućeg investicijskog održavanja </w:t>
      </w:r>
      <w:r w:rsidRPr="00754253">
        <w:rPr>
          <w:rFonts w:asciiTheme="majorHAnsi" w:hAnsiTheme="majorHAnsi" w:cstheme="minorHAnsi"/>
          <w:sz w:val="18"/>
          <w:szCs w:val="18"/>
        </w:rPr>
        <w:t xml:space="preserve">sa </w:t>
      </w:r>
      <w:r w:rsidR="00754253" w:rsidRPr="00754253">
        <w:rPr>
          <w:rFonts w:asciiTheme="majorHAnsi" w:hAnsiTheme="majorHAnsi" w:cstheme="minorHAnsi"/>
          <w:sz w:val="18"/>
          <w:szCs w:val="18"/>
        </w:rPr>
        <w:t xml:space="preserve">193.080,62 </w:t>
      </w:r>
      <w:r w:rsidR="00C217C0" w:rsidRPr="00754253">
        <w:rPr>
          <w:rFonts w:asciiTheme="majorHAnsi" w:hAnsiTheme="majorHAnsi" w:cstheme="minorHAnsi"/>
          <w:sz w:val="18"/>
          <w:szCs w:val="18"/>
        </w:rPr>
        <w:t>eur</w:t>
      </w:r>
      <w:r w:rsidR="00C04FD4" w:rsidRPr="00754253">
        <w:rPr>
          <w:rFonts w:asciiTheme="majorHAnsi" w:hAnsiTheme="majorHAnsi" w:cstheme="minorHAnsi"/>
          <w:sz w:val="18"/>
          <w:szCs w:val="18"/>
        </w:rPr>
        <w:t>a (održavanje</w:t>
      </w:r>
      <w:r w:rsidR="00C04FD4" w:rsidRPr="00FD66DB">
        <w:rPr>
          <w:rFonts w:asciiTheme="majorHAnsi" w:hAnsiTheme="majorHAnsi" w:cstheme="minorHAnsi"/>
          <w:sz w:val="18"/>
          <w:szCs w:val="18"/>
        </w:rPr>
        <w:t xml:space="preserve"> zelenih površina, javnih površina,</w:t>
      </w:r>
      <w:r w:rsidR="000D2865" w:rsidRPr="00FD66DB">
        <w:rPr>
          <w:rFonts w:asciiTheme="majorHAnsi" w:hAnsiTheme="majorHAnsi" w:cstheme="minorHAnsi"/>
          <w:sz w:val="18"/>
          <w:szCs w:val="18"/>
        </w:rPr>
        <w:t xml:space="preserve"> poljskih puteva, šumskih područja,</w:t>
      </w:r>
      <w:r w:rsidR="00C04FD4" w:rsidRPr="00FD66DB">
        <w:rPr>
          <w:rFonts w:asciiTheme="majorHAnsi" w:hAnsiTheme="majorHAnsi" w:cstheme="minorHAnsi"/>
          <w:sz w:val="18"/>
          <w:szCs w:val="18"/>
        </w:rPr>
        <w:t xml:space="preserve"> plaža, nerazvrstanih cesta, javne rasvjete, održavanje zgrada i ostalo)</w:t>
      </w:r>
      <w:r w:rsidRPr="00FD66DB">
        <w:rPr>
          <w:rFonts w:asciiTheme="majorHAnsi" w:hAnsiTheme="majorHAnsi" w:cstheme="minorHAnsi"/>
          <w:sz w:val="18"/>
          <w:szCs w:val="18"/>
        </w:rPr>
        <w:t xml:space="preserve">, </w:t>
      </w:r>
      <w:r w:rsidR="00C04FD4" w:rsidRPr="00FD66DB">
        <w:rPr>
          <w:rFonts w:asciiTheme="majorHAnsi" w:hAnsiTheme="majorHAnsi" w:cstheme="minorHAnsi"/>
          <w:sz w:val="18"/>
          <w:szCs w:val="18"/>
        </w:rPr>
        <w:t xml:space="preserve">značajni su </w:t>
      </w:r>
      <w:r w:rsidRPr="00FD66DB">
        <w:rPr>
          <w:rFonts w:asciiTheme="majorHAnsi" w:hAnsiTheme="majorHAnsi" w:cstheme="minorHAnsi"/>
          <w:sz w:val="18"/>
          <w:szCs w:val="18"/>
        </w:rPr>
        <w:t xml:space="preserve">rashodi za energiju sa </w:t>
      </w:r>
      <w:r w:rsidR="00754253" w:rsidRPr="00754253">
        <w:rPr>
          <w:rFonts w:asciiTheme="majorHAnsi" w:hAnsiTheme="majorHAnsi" w:cstheme="minorHAnsi"/>
          <w:sz w:val="18"/>
          <w:szCs w:val="18"/>
        </w:rPr>
        <w:t>98.818,56</w:t>
      </w:r>
      <w:r w:rsidR="00C04FD4" w:rsidRPr="00754253">
        <w:rPr>
          <w:rFonts w:asciiTheme="majorHAnsi" w:hAnsiTheme="majorHAnsi" w:cstheme="minorHAnsi"/>
          <w:sz w:val="18"/>
          <w:szCs w:val="18"/>
        </w:rPr>
        <w:t>.</w:t>
      </w:r>
      <w:r w:rsidRPr="00754253">
        <w:rPr>
          <w:rFonts w:asciiTheme="majorHAnsi" w:hAnsiTheme="majorHAnsi" w:cstheme="minorHAnsi"/>
          <w:sz w:val="18"/>
          <w:szCs w:val="18"/>
        </w:rPr>
        <w:t xml:space="preserve"> </w:t>
      </w:r>
    </w:p>
    <w:p w:rsidR="00563118" w:rsidRPr="00FD66DB" w:rsidRDefault="00563118" w:rsidP="00B50890">
      <w:pPr>
        <w:tabs>
          <w:tab w:val="left" w:pos="1620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FD66DB">
        <w:rPr>
          <w:rFonts w:asciiTheme="majorHAnsi" w:hAnsiTheme="majorHAnsi" w:cstheme="minorHAnsi"/>
          <w:sz w:val="18"/>
          <w:szCs w:val="18"/>
        </w:rPr>
        <w:t>Financijski rashodi</w:t>
      </w:r>
      <w:r w:rsidR="00C04FD4" w:rsidRPr="00FD66DB">
        <w:rPr>
          <w:rFonts w:asciiTheme="majorHAnsi" w:hAnsiTheme="majorHAnsi" w:cstheme="minorHAnsi"/>
          <w:sz w:val="18"/>
          <w:szCs w:val="18"/>
        </w:rPr>
        <w:t xml:space="preserve"> su izvršeni </w:t>
      </w:r>
      <w:r w:rsidRPr="00FD66DB">
        <w:rPr>
          <w:rFonts w:asciiTheme="majorHAnsi" w:hAnsiTheme="majorHAnsi" w:cstheme="minorHAnsi"/>
          <w:sz w:val="18"/>
          <w:szCs w:val="18"/>
        </w:rPr>
        <w:t xml:space="preserve"> iznosu od </w:t>
      </w:r>
      <w:r w:rsidR="00754253" w:rsidRPr="00754253">
        <w:rPr>
          <w:rFonts w:asciiTheme="majorHAnsi" w:hAnsiTheme="majorHAnsi" w:cstheme="minorHAnsi"/>
          <w:sz w:val="18"/>
          <w:szCs w:val="18"/>
        </w:rPr>
        <w:t>29.198,38</w:t>
      </w:r>
      <w:r w:rsidR="00BF7FE7" w:rsidRPr="00754253">
        <w:rPr>
          <w:rFonts w:asciiTheme="majorHAnsi" w:hAnsiTheme="majorHAnsi" w:cstheme="minorHAnsi"/>
          <w:sz w:val="18"/>
          <w:szCs w:val="18"/>
        </w:rPr>
        <w:t>.</w:t>
      </w:r>
      <w:r w:rsidRPr="00754253">
        <w:rPr>
          <w:rFonts w:asciiTheme="majorHAnsi" w:hAnsiTheme="majorHAnsi" w:cstheme="minorHAnsi"/>
          <w:sz w:val="18"/>
          <w:szCs w:val="18"/>
        </w:rPr>
        <w:t>Ova</w:t>
      </w:r>
      <w:r w:rsidRPr="00FD66DB">
        <w:rPr>
          <w:rFonts w:asciiTheme="majorHAnsi" w:hAnsiTheme="majorHAnsi" w:cstheme="minorHAnsi"/>
          <w:sz w:val="18"/>
          <w:szCs w:val="18"/>
        </w:rPr>
        <w:t xml:space="preserve"> skupina rashoda odnosi se na rashode za kamate za primljene zajmove</w:t>
      </w:r>
      <w:r w:rsidR="00C04FD4" w:rsidRPr="00FD66DB">
        <w:rPr>
          <w:rFonts w:asciiTheme="majorHAnsi" w:hAnsiTheme="majorHAnsi" w:cstheme="minorHAnsi"/>
          <w:sz w:val="18"/>
          <w:szCs w:val="18"/>
        </w:rPr>
        <w:t xml:space="preserve">, </w:t>
      </w:r>
      <w:r w:rsidRPr="00FD66DB">
        <w:rPr>
          <w:rFonts w:asciiTheme="majorHAnsi" w:hAnsiTheme="majorHAnsi" w:cstheme="minorHAnsi"/>
          <w:sz w:val="18"/>
          <w:szCs w:val="18"/>
        </w:rPr>
        <w:t xml:space="preserve">rashodi za bankarske usluge i usluge platnog prometa, rashodi za zatezne kamate </w:t>
      </w:r>
      <w:r w:rsidR="00BF7FE7" w:rsidRPr="00FD66DB">
        <w:rPr>
          <w:rFonts w:asciiTheme="majorHAnsi" w:hAnsiTheme="majorHAnsi" w:cstheme="minorHAnsi"/>
          <w:sz w:val="18"/>
          <w:szCs w:val="18"/>
        </w:rPr>
        <w:t>i ostalo.</w:t>
      </w:r>
    </w:p>
    <w:p w:rsidR="00A30807" w:rsidRPr="00143DCB" w:rsidRDefault="00A30807" w:rsidP="00B50890">
      <w:pPr>
        <w:tabs>
          <w:tab w:val="left" w:pos="1620"/>
        </w:tabs>
        <w:contextualSpacing/>
        <w:rPr>
          <w:rFonts w:asciiTheme="majorHAnsi" w:hAnsiTheme="majorHAnsi" w:cstheme="minorHAnsi"/>
          <w:sz w:val="18"/>
          <w:szCs w:val="18"/>
          <w:highlight w:val="yellow"/>
        </w:rPr>
      </w:pPr>
      <w:r w:rsidRPr="00FD66DB">
        <w:rPr>
          <w:rFonts w:asciiTheme="majorHAnsi" w:hAnsiTheme="majorHAnsi" w:cstheme="minorHAnsi"/>
          <w:sz w:val="18"/>
          <w:szCs w:val="18"/>
        </w:rPr>
        <w:t xml:space="preserve">Subvencije su izvršene  iznosu od </w:t>
      </w:r>
      <w:r w:rsidR="00754253" w:rsidRPr="00754253">
        <w:rPr>
          <w:rFonts w:asciiTheme="majorHAnsi" w:hAnsiTheme="majorHAnsi" w:cstheme="minorHAnsi"/>
          <w:sz w:val="18"/>
          <w:szCs w:val="18"/>
        </w:rPr>
        <w:t>71.766,66</w:t>
      </w:r>
      <w:r w:rsidRPr="00754253">
        <w:rPr>
          <w:rFonts w:asciiTheme="majorHAnsi" w:hAnsiTheme="majorHAnsi" w:cstheme="minorHAnsi"/>
          <w:sz w:val="18"/>
          <w:szCs w:val="18"/>
        </w:rPr>
        <w:t>.</w:t>
      </w:r>
    </w:p>
    <w:p w:rsidR="00A30807" w:rsidRPr="00143DCB" w:rsidRDefault="00A30807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  <w:highlight w:val="yellow"/>
        </w:rPr>
      </w:pPr>
      <w:r w:rsidRPr="00FD66DB">
        <w:rPr>
          <w:rFonts w:asciiTheme="majorHAnsi" w:hAnsiTheme="majorHAnsi" w:cstheme="minorHAnsi"/>
          <w:sz w:val="18"/>
          <w:szCs w:val="18"/>
        </w:rPr>
        <w:t xml:space="preserve">Pomoći dane u inozemstvo i unutar općeg proračuna </w:t>
      </w:r>
      <w:r w:rsidR="00754253" w:rsidRPr="00754253">
        <w:rPr>
          <w:rFonts w:asciiTheme="majorHAnsi" w:hAnsiTheme="majorHAnsi" w:cstheme="minorHAnsi"/>
          <w:sz w:val="18"/>
          <w:szCs w:val="18"/>
        </w:rPr>
        <w:t xml:space="preserve">143.328,08 </w:t>
      </w:r>
      <w:r w:rsidR="000D14F9" w:rsidRPr="00754253">
        <w:rPr>
          <w:rFonts w:asciiTheme="majorHAnsi" w:hAnsiTheme="majorHAnsi" w:cstheme="minorHAnsi"/>
          <w:sz w:val="18"/>
          <w:szCs w:val="18"/>
        </w:rPr>
        <w:t>eura</w:t>
      </w:r>
      <w:r w:rsidRPr="00754253">
        <w:rPr>
          <w:rFonts w:asciiTheme="majorHAnsi" w:hAnsiTheme="majorHAnsi" w:cstheme="minorHAnsi"/>
          <w:sz w:val="18"/>
          <w:szCs w:val="18"/>
        </w:rPr>
        <w:t>.</w:t>
      </w:r>
    </w:p>
    <w:p w:rsidR="00A30807" w:rsidRPr="00143DCB" w:rsidRDefault="00754253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  <w:highlight w:val="yellow"/>
        </w:rPr>
      </w:pPr>
      <w:r>
        <w:rPr>
          <w:rFonts w:asciiTheme="majorHAnsi" w:hAnsiTheme="majorHAnsi" w:cstheme="minorHAnsi"/>
          <w:sz w:val="18"/>
          <w:szCs w:val="18"/>
        </w:rPr>
        <w:t>N</w:t>
      </w:r>
      <w:r w:rsidR="001878AC" w:rsidRPr="00FD66DB">
        <w:rPr>
          <w:rFonts w:asciiTheme="majorHAnsi" w:hAnsiTheme="majorHAnsi" w:cstheme="minorHAnsi"/>
          <w:sz w:val="18"/>
          <w:szCs w:val="18"/>
        </w:rPr>
        <w:t xml:space="preserve">aknade građanima i kućanstvima iz proračuna </w:t>
      </w:r>
      <w:r w:rsidRPr="00754253">
        <w:rPr>
          <w:rFonts w:asciiTheme="majorHAnsi" w:hAnsiTheme="majorHAnsi" w:cstheme="minorHAnsi"/>
          <w:sz w:val="18"/>
          <w:szCs w:val="18"/>
        </w:rPr>
        <w:t>33.064,42</w:t>
      </w:r>
    </w:p>
    <w:p w:rsidR="00C217C0" w:rsidRPr="00143DCB" w:rsidRDefault="001878AC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  <w:highlight w:val="yellow"/>
        </w:rPr>
      </w:pPr>
      <w:r w:rsidRPr="00FD66DB">
        <w:rPr>
          <w:rFonts w:asciiTheme="majorHAnsi" w:hAnsiTheme="majorHAnsi" w:cstheme="minorHAnsi"/>
          <w:sz w:val="18"/>
          <w:szCs w:val="18"/>
        </w:rPr>
        <w:t xml:space="preserve">Ostali rashodi </w:t>
      </w:r>
      <w:r w:rsidR="00754253" w:rsidRPr="00754253">
        <w:rPr>
          <w:rFonts w:asciiTheme="majorHAnsi" w:hAnsiTheme="majorHAnsi" w:cstheme="minorHAnsi"/>
          <w:sz w:val="18"/>
          <w:szCs w:val="18"/>
        </w:rPr>
        <w:t>309.423,99</w:t>
      </w:r>
      <w:r w:rsidR="00754253">
        <w:rPr>
          <w:rFonts w:asciiTheme="majorHAnsi" w:hAnsiTheme="majorHAnsi" w:cstheme="minorHAnsi"/>
          <w:sz w:val="18"/>
          <w:szCs w:val="18"/>
        </w:rPr>
        <w:t>.</w:t>
      </w:r>
    </w:p>
    <w:p w:rsidR="00C43EC9" w:rsidRPr="007B1389" w:rsidRDefault="00563118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b/>
          <w:sz w:val="18"/>
          <w:szCs w:val="18"/>
        </w:rPr>
        <w:t>Rashodi za nabavu nefinancijske imovine</w:t>
      </w:r>
      <w:r w:rsidRPr="007B1389">
        <w:rPr>
          <w:rFonts w:asciiTheme="majorHAnsi" w:hAnsiTheme="majorHAnsi" w:cstheme="minorHAnsi"/>
          <w:sz w:val="18"/>
          <w:szCs w:val="18"/>
        </w:rPr>
        <w:t xml:space="preserve"> ostvareni su u iznosu od </w:t>
      </w:r>
      <w:r w:rsidR="00754253" w:rsidRPr="007B1389">
        <w:rPr>
          <w:rFonts w:asciiTheme="majorHAnsi" w:hAnsiTheme="majorHAnsi" w:cstheme="minorHAnsi"/>
          <w:sz w:val="18"/>
          <w:szCs w:val="18"/>
        </w:rPr>
        <w:t>627.662,81</w:t>
      </w:r>
      <w:r w:rsidRPr="007B1389">
        <w:rPr>
          <w:rFonts w:asciiTheme="majorHAnsi" w:hAnsiTheme="majorHAnsi" w:cstheme="minorHAnsi"/>
          <w:sz w:val="18"/>
          <w:szCs w:val="18"/>
        </w:rPr>
        <w:t>,</w:t>
      </w:r>
      <w:r w:rsidR="00F40EBD" w:rsidRPr="007B1389">
        <w:rPr>
          <w:rFonts w:asciiTheme="majorHAnsi" w:hAnsiTheme="majorHAnsi" w:cstheme="minorHAnsi"/>
          <w:sz w:val="18"/>
          <w:szCs w:val="18"/>
        </w:rPr>
        <w:t xml:space="preserve"> a</w:t>
      </w:r>
      <w:r w:rsidRPr="007B1389">
        <w:rPr>
          <w:rFonts w:asciiTheme="majorHAnsi" w:hAnsiTheme="majorHAnsi" w:cstheme="minorHAnsi"/>
          <w:sz w:val="18"/>
          <w:szCs w:val="18"/>
        </w:rPr>
        <w:t xml:space="preserve"> </w:t>
      </w:r>
      <w:r w:rsidR="007F1F34" w:rsidRPr="007B1389">
        <w:rPr>
          <w:rFonts w:asciiTheme="majorHAnsi" w:hAnsiTheme="majorHAnsi" w:cstheme="minorHAnsi"/>
          <w:sz w:val="18"/>
          <w:szCs w:val="18"/>
        </w:rPr>
        <w:t xml:space="preserve">6.250,73 </w:t>
      </w:r>
      <w:r w:rsidR="00B02962" w:rsidRPr="007B1389">
        <w:rPr>
          <w:rFonts w:asciiTheme="majorHAnsi" w:hAnsiTheme="majorHAnsi" w:cstheme="minorHAnsi"/>
          <w:sz w:val="18"/>
          <w:szCs w:val="18"/>
        </w:rPr>
        <w:t>eur</w:t>
      </w:r>
      <w:r w:rsidR="00D5754C" w:rsidRPr="007B1389">
        <w:rPr>
          <w:rFonts w:asciiTheme="majorHAnsi" w:hAnsiTheme="majorHAnsi" w:cstheme="minorHAnsi"/>
          <w:sz w:val="18"/>
          <w:szCs w:val="18"/>
        </w:rPr>
        <w:t>a se odnosi na Dječji vrtić Cvit.</w:t>
      </w:r>
      <w:r w:rsidRPr="007B1389">
        <w:rPr>
          <w:rFonts w:asciiTheme="majorHAnsi" w:hAnsiTheme="majorHAnsi" w:cstheme="minorHAnsi"/>
          <w:sz w:val="18"/>
          <w:szCs w:val="18"/>
        </w:rPr>
        <w:t xml:space="preserve"> </w:t>
      </w:r>
    </w:p>
    <w:p w:rsidR="00AE4E2B" w:rsidRPr="007B1389" w:rsidRDefault="00AE4E2B" w:rsidP="00FE4ADE">
      <w:pPr>
        <w:tabs>
          <w:tab w:val="left" w:pos="1035"/>
        </w:tabs>
        <w:spacing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>Izdaci</w:t>
      </w:r>
      <w:r w:rsidR="00C43EC9" w:rsidRPr="007B1389">
        <w:rPr>
          <w:rFonts w:asciiTheme="majorHAnsi" w:hAnsiTheme="majorHAnsi" w:cstheme="minorHAnsi"/>
          <w:sz w:val="18"/>
          <w:szCs w:val="18"/>
        </w:rPr>
        <w:t xml:space="preserve"> u iznosu </w:t>
      </w:r>
      <w:r w:rsidR="00CC05E8" w:rsidRPr="007B1389">
        <w:rPr>
          <w:rFonts w:asciiTheme="majorHAnsi" w:hAnsiTheme="majorHAnsi" w:cstheme="minorHAnsi"/>
          <w:sz w:val="18"/>
          <w:szCs w:val="18"/>
        </w:rPr>
        <w:t xml:space="preserve">327.331,18 </w:t>
      </w:r>
      <w:r w:rsidR="00D053D4" w:rsidRPr="007B1389">
        <w:rPr>
          <w:rFonts w:asciiTheme="majorHAnsi" w:hAnsiTheme="majorHAnsi" w:cstheme="minorHAnsi"/>
          <w:sz w:val="18"/>
          <w:szCs w:val="18"/>
        </w:rPr>
        <w:t xml:space="preserve">eura </w:t>
      </w:r>
      <w:r w:rsidRPr="007B1389">
        <w:rPr>
          <w:rFonts w:asciiTheme="majorHAnsi" w:hAnsiTheme="majorHAnsi" w:cstheme="minorHAnsi"/>
          <w:sz w:val="18"/>
          <w:szCs w:val="18"/>
        </w:rPr>
        <w:t xml:space="preserve">se odnose na slijedeće: </w:t>
      </w:r>
    </w:p>
    <w:p w:rsidR="00AE4E2B" w:rsidRPr="007B1389" w:rsidRDefault="00654DAF" w:rsidP="00FE4ADE">
      <w:pPr>
        <w:pStyle w:val="Odlomakpopisa"/>
        <w:numPr>
          <w:ilvl w:val="0"/>
          <w:numId w:val="12"/>
        </w:numPr>
        <w:tabs>
          <w:tab w:val="left" w:pos="1035"/>
        </w:tabs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>Otpl</w:t>
      </w:r>
      <w:r w:rsidR="00AE4E2B" w:rsidRPr="007B1389">
        <w:rPr>
          <w:rFonts w:asciiTheme="majorHAnsi" w:hAnsiTheme="majorHAnsi" w:cstheme="minorHAnsi"/>
          <w:sz w:val="18"/>
          <w:szCs w:val="18"/>
        </w:rPr>
        <w:t xml:space="preserve">ata kredita - k.o. Turanj: </w:t>
      </w:r>
      <w:r w:rsidR="00CC05E8" w:rsidRPr="007B1389">
        <w:rPr>
          <w:rFonts w:asciiTheme="majorHAnsi" w:hAnsiTheme="majorHAnsi" w:cstheme="minorHAnsi"/>
          <w:sz w:val="18"/>
          <w:szCs w:val="18"/>
        </w:rPr>
        <w:t xml:space="preserve">30.540,52 </w:t>
      </w:r>
      <w:r w:rsidR="00AE4E2B" w:rsidRPr="007B1389">
        <w:rPr>
          <w:rFonts w:asciiTheme="majorHAnsi" w:hAnsiTheme="majorHAnsi" w:cstheme="minorHAnsi"/>
          <w:sz w:val="18"/>
          <w:szCs w:val="18"/>
        </w:rPr>
        <w:t>(HBOR)</w:t>
      </w:r>
    </w:p>
    <w:p w:rsidR="00C43EC9" w:rsidRPr="007B1389" w:rsidRDefault="00C43EC9" w:rsidP="00C43EC9">
      <w:pPr>
        <w:pStyle w:val="Odlomakpopis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>Otplata kredit</w:t>
      </w:r>
      <w:r w:rsidR="00497F9B" w:rsidRPr="007B1389">
        <w:rPr>
          <w:rFonts w:asciiTheme="majorHAnsi" w:hAnsiTheme="majorHAnsi" w:cstheme="minorHAnsi"/>
          <w:sz w:val="18"/>
          <w:szCs w:val="18"/>
        </w:rPr>
        <w:t>a</w:t>
      </w:r>
      <w:r w:rsidRPr="007B1389">
        <w:rPr>
          <w:rFonts w:asciiTheme="majorHAnsi" w:hAnsiTheme="majorHAnsi" w:cstheme="minorHAnsi"/>
          <w:sz w:val="18"/>
          <w:szCs w:val="18"/>
        </w:rPr>
        <w:t xml:space="preserve"> za izgradnju i opremanje dječjeg vrtića Cvitić: </w:t>
      </w:r>
      <w:r w:rsidR="00CC05E8" w:rsidRPr="007B1389">
        <w:rPr>
          <w:rFonts w:asciiTheme="majorHAnsi" w:hAnsiTheme="majorHAnsi" w:cstheme="minorHAnsi"/>
          <w:sz w:val="18"/>
          <w:szCs w:val="18"/>
        </w:rPr>
        <w:t xml:space="preserve">19.373,46 </w:t>
      </w:r>
      <w:r w:rsidRPr="007B1389">
        <w:rPr>
          <w:rFonts w:asciiTheme="majorHAnsi" w:hAnsiTheme="majorHAnsi" w:cstheme="minorHAnsi"/>
          <w:sz w:val="18"/>
          <w:szCs w:val="18"/>
        </w:rPr>
        <w:t xml:space="preserve">(HBOR), </w:t>
      </w:r>
    </w:p>
    <w:p w:rsidR="00497F9B" w:rsidRPr="007B1389" w:rsidRDefault="00497F9B" w:rsidP="00497F9B">
      <w:pPr>
        <w:pStyle w:val="Odlomakpopisa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 xml:space="preserve">Otplata kredita za Konteov mul: </w:t>
      </w:r>
      <w:r w:rsidR="00CC05E8" w:rsidRPr="007B1389">
        <w:rPr>
          <w:rFonts w:asciiTheme="majorHAnsi" w:hAnsiTheme="majorHAnsi" w:cstheme="minorHAnsi"/>
          <w:sz w:val="18"/>
          <w:szCs w:val="18"/>
        </w:rPr>
        <w:t xml:space="preserve">19.862,04 </w:t>
      </w:r>
      <w:r w:rsidRPr="007B1389">
        <w:rPr>
          <w:rFonts w:asciiTheme="majorHAnsi" w:hAnsiTheme="majorHAnsi" w:cstheme="minorHAnsi"/>
          <w:sz w:val="18"/>
          <w:szCs w:val="18"/>
        </w:rPr>
        <w:t xml:space="preserve">(HBOR), </w:t>
      </w:r>
    </w:p>
    <w:p w:rsidR="00874BA6" w:rsidRPr="007B1389" w:rsidRDefault="00874BA6" w:rsidP="00FE4ADE">
      <w:pPr>
        <w:pStyle w:val="Odlomakpopisa"/>
        <w:numPr>
          <w:ilvl w:val="0"/>
          <w:numId w:val="12"/>
        </w:numPr>
        <w:tabs>
          <w:tab w:val="left" w:pos="1035"/>
        </w:tabs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 xml:space="preserve">Otplata glavnice Vlada RH: </w:t>
      </w:r>
      <w:r w:rsidR="00CC05E8" w:rsidRPr="007B1389">
        <w:rPr>
          <w:rFonts w:asciiTheme="majorHAnsi" w:hAnsiTheme="majorHAnsi" w:cstheme="minorHAnsi"/>
          <w:sz w:val="18"/>
          <w:szCs w:val="18"/>
        </w:rPr>
        <w:t xml:space="preserve">22.811,60 </w:t>
      </w:r>
      <w:r w:rsidRPr="007B1389">
        <w:rPr>
          <w:rFonts w:asciiTheme="majorHAnsi" w:hAnsiTheme="majorHAnsi" w:cstheme="minorHAnsi"/>
          <w:sz w:val="18"/>
          <w:szCs w:val="18"/>
        </w:rPr>
        <w:t>(Ministarstvo financija-prisilna naplata)</w:t>
      </w:r>
    </w:p>
    <w:p w:rsidR="00AE4E2B" w:rsidRPr="007B1389" w:rsidRDefault="00AE4E2B" w:rsidP="00AE4E2B">
      <w:pPr>
        <w:pStyle w:val="Odlomakpopisa"/>
        <w:numPr>
          <w:ilvl w:val="0"/>
          <w:numId w:val="12"/>
        </w:numPr>
        <w:tabs>
          <w:tab w:val="left" w:pos="1035"/>
        </w:tabs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>Otplata factoringa</w:t>
      </w:r>
      <w:r w:rsidR="00E926E7" w:rsidRPr="007B1389">
        <w:rPr>
          <w:rFonts w:asciiTheme="majorHAnsi" w:hAnsiTheme="majorHAnsi" w:cstheme="minorHAnsi"/>
          <w:sz w:val="18"/>
          <w:szCs w:val="18"/>
        </w:rPr>
        <w:t xml:space="preserve"> Marex </w:t>
      </w:r>
      <w:r w:rsidRPr="007B1389">
        <w:rPr>
          <w:rFonts w:asciiTheme="majorHAnsi" w:hAnsiTheme="majorHAnsi" w:cstheme="minorHAnsi"/>
          <w:sz w:val="18"/>
          <w:szCs w:val="18"/>
        </w:rPr>
        <w:t xml:space="preserve">: </w:t>
      </w:r>
      <w:r w:rsidR="00CC05E8" w:rsidRPr="007B1389">
        <w:rPr>
          <w:rFonts w:asciiTheme="majorHAnsi" w:hAnsiTheme="majorHAnsi" w:cstheme="minorHAnsi"/>
          <w:sz w:val="18"/>
          <w:szCs w:val="18"/>
        </w:rPr>
        <w:t xml:space="preserve">58.070,28 </w:t>
      </w:r>
      <w:r w:rsidR="00B50890" w:rsidRPr="007B1389">
        <w:rPr>
          <w:rFonts w:asciiTheme="majorHAnsi" w:eastAsiaTheme="minorEastAsia" w:hAnsiTheme="majorHAnsi" w:cstheme="minorHAnsi"/>
          <w:sz w:val="18"/>
          <w:szCs w:val="18"/>
          <w:lang w:eastAsia="hr-HR"/>
        </w:rPr>
        <w:t>(Erste Fact</w:t>
      </w:r>
      <w:r w:rsidR="000D2865" w:rsidRPr="007B1389">
        <w:rPr>
          <w:rFonts w:asciiTheme="majorHAnsi" w:eastAsiaTheme="minorEastAsia" w:hAnsiTheme="majorHAnsi" w:cstheme="minorHAnsi"/>
          <w:sz w:val="18"/>
          <w:szCs w:val="18"/>
          <w:lang w:eastAsia="hr-HR"/>
        </w:rPr>
        <w:t>o</w:t>
      </w:r>
      <w:r w:rsidR="00B50890" w:rsidRPr="007B1389">
        <w:rPr>
          <w:rFonts w:asciiTheme="majorHAnsi" w:eastAsiaTheme="minorEastAsia" w:hAnsiTheme="majorHAnsi" w:cstheme="minorHAnsi"/>
          <w:sz w:val="18"/>
          <w:szCs w:val="18"/>
          <w:lang w:eastAsia="hr-HR"/>
        </w:rPr>
        <w:t>ring d.o.o.</w:t>
      </w:r>
      <w:r w:rsidR="000D2865" w:rsidRPr="007B1389">
        <w:rPr>
          <w:rFonts w:asciiTheme="majorHAnsi" w:eastAsiaTheme="minorEastAsia" w:hAnsiTheme="majorHAnsi" w:cstheme="minorHAnsi"/>
          <w:sz w:val="18"/>
          <w:szCs w:val="18"/>
          <w:lang w:eastAsia="hr-HR"/>
        </w:rPr>
        <w:t>- Erste&amp;steiermarkische bank d.d.</w:t>
      </w:r>
      <w:r w:rsidR="00B50890" w:rsidRPr="007B1389">
        <w:rPr>
          <w:rFonts w:asciiTheme="majorHAnsi" w:eastAsiaTheme="minorEastAsia" w:hAnsiTheme="majorHAnsi" w:cstheme="minorHAnsi"/>
          <w:sz w:val="18"/>
          <w:szCs w:val="18"/>
          <w:lang w:eastAsia="hr-HR"/>
        </w:rPr>
        <w:t>)</w:t>
      </w:r>
    </w:p>
    <w:p w:rsidR="00CC05E8" w:rsidRPr="007B1389" w:rsidRDefault="00CC05E8" w:rsidP="00AE4E2B">
      <w:pPr>
        <w:pStyle w:val="Odlomakpopisa"/>
        <w:numPr>
          <w:ilvl w:val="0"/>
          <w:numId w:val="12"/>
        </w:numPr>
        <w:tabs>
          <w:tab w:val="left" w:pos="1035"/>
        </w:tabs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>Otplata kredita (Erste&amp;steiermarkische bank d.d.): 166.666,64</w:t>
      </w:r>
    </w:p>
    <w:p w:rsidR="00CC05E8" w:rsidRPr="007B1389" w:rsidRDefault="00CC05E8" w:rsidP="00AE4E2B">
      <w:pPr>
        <w:pStyle w:val="Odlomakpopisa"/>
        <w:numPr>
          <w:ilvl w:val="0"/>
          <w:numId w:val="12"/>
        </w:numPr>
        <w:tabs>
          <w:tab w:val="left" w:pos="1035"/>
        </w:tabs>
        <w:rPr>
          <w:rFonts w:asciiTheme="majorHAnsi" w:hAnsiTheme="majorHAnsi" w:cstheme="minorHAnsi"/>
          <w:sz w:val="18"/>
          <w:szCs w:val="18"/>
        </w:rPr>
      </w:pPr>
      <w:r w:rsidRPr="007B1389">
        <w:rPr>
          <w:rFonts w:asciiTheme="majorHAnsi" w:hAnsiTheme="majorHAnsi" w:cstheme="minorHAnsi"/>
          <w:sz w:val="18"/>
          <w:szCs w:val="18"/>
        </w:rPr>
        <w:t>Osnivanje  – Frmić 10.006,64</w:t>
      </w:r>
    </w:p>
    <w:p w:rsidR="00125F5E" w:rsidRPr="00FD66DB" w:rsidRDefault="00354787" w:rsidP="00B50890">
      <w:pPr>
        <w:tabs>
          <w:tab w:val="left" w:pos="1185"/>
        </w:tabs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7B1389">
        <w:rPr>
          <w:rFonts w:asciiTheme="majorHAnsi" w:eastAsiaTheme="minorEastAsia" w:hAnsiTheme="majorHAnsi" w:cstheme="minorHAnsi"/>
          <w:sz w:val="18"/>
          <w:szCs w:val="18"/>
          <w:lang w:eastAsia="hr-HR"/>
        </w:rPr>
        <w:t>U programskom dijelu su navedeni svi projekti i aktivnosti.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ab/>
      </w:r>
    </w:p>
    <w:p w:rsidR="00563118" w:rsidRPr="00FD66DB" w:rsidRDefault="004C1A02" w:rsidP="00083EEF">
      <w:pPr>
        <w:pStyle w:val="Odlomakpopisa"/>
        <w:numPr>
          <w:ilvl w:val="0"/>
          <w:numId w:val="13"/>
        </w:numPr>
        <w:spacing w:line="240" w:lineRule="auto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NENAPLAĆENIH POTRAŽIVANJA ZA PRIHODE</w:t>
      </w:r>
    </w:p>
    <w:p w:rsidR="004C1A02" w:rsidRPr="00143DCB" w:rsidRDefault="004C1A02" w:rsidP="00083EEF">
      <w:pPr>
        <w:spacing w:line="240" w:lineRule="auto"/>
        <w:contextualSpacing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Prema Konsolidiranom financijskom izvješću obračunati nenaplaćeni prihodi</w:t>
      </w:r>
      <w:r w:rsidR="00D26AB7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poslovanja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iznose </w:t>
      </w:r>
      <w:r w:rsidR="00D15DA2"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7.212.869,68</w:t>
      </w:r>
      <w:r w:rsidR="00CC05E8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  <w:r w:rsidR="00D053D4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eura</w:t>
      </w:r>
      <w:r w:rsidR="00D26AB7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i prihodi od prodaje </w:t>
      </w:r>
      <w:r w:rsidR="00CC05E8" w:rsidRPr="00CC05E8">
        <w:rPr>
          <w:rFonts w:asciiTheme="majorHAnsi" w:eastAsiaTheme="minorEastAsia" w:hAnsiTheme="majorHAnsi" w:cstheme="minorHAnsi"/>
          <w:sz w:val="18"/>
          <w:szCs w:val="18"/>
          <w:lang w:eastAsia="hr-HR"/>
        </w:rPr>
        <w:t>8.493,40</w:t>
      </w:r>
      <w:r w:rsidRPr="00CC05E8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. </w:t>
      </w:r>
    </w:p>
    <w:p w:rsidR="004C1A02" w:rsidRPr="00FD66DB" w:rsidRDefault="0029571D" w:rsidP="00A02E48">
      <w:pPr>
        <w:tabs>
          <w:tab w:val="left" w:pos="1155"/>
        </w:tabs>
        <w:spacing w:line="240" w:lineRule="auto"/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U izvještajnom razdoblju poslane su opomene za cijeli iznos prem</w:t>
      </w:r>
      <w:r w:rsidR="000D343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a potraživanjima svim dužnicima</w:t>
      </w:r>
      <w:r w:rsidR="00E926E7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i poduzimane mjere naplate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.</w:t>
      </w:r>
      <w:r w:rsidR="00654DAF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</w:p>
    <w:p w:rsidR="004C1A02" w:rsidRPr="00D15DA2" w:rsidRDefault="004C1A02" w:rsidP="007B20EF">
      <w:pPr>
        <w:pStyle w:val="Odlomakpopisa"/>
        <w:numPr>
          <w:ilvl w:val="0"/>
          <w:numId w:val="13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NEPODMIRENIH DOSPIJELIH OBVEZA</w:t>
      </w:r>
    </w:p>
    <w:p w:rsidR="00F4478E" w:rsidRPr="00D15DA2" w:rsidRDefault="00F4478E" w:rsidP="00F4478E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Prema Konsolidiranom financijskom izvješću:</w:t>
      </w:r>
    </w:p>
    <w:tbl>
      <w:tblPr>
        <w:tblW w:w="9529" w:type="dxa"/>
        <w:tblInd w:w="103" w:type="dxa"/>
        <w:tblLook w:val="04A0" w:firstRow="1" w:lastRow="0" w:firstColumn="1" w:lastColumn="0" w:noHBand="0" w:noVBand="1"/>
      </w:tblPr>
      <w:tblGrid>
        <w:gridCol w:w="7881"/>
        <w:gridCol w:w="1648"/>
      </w:tblGrid>
      <w:tr w:rsidR="0070468A" w:rsidRPr="00143DCB" w:rsidTr="0070468A">
        <w:trPr>
          <w:trHeight w:val="255"/>
        </w:trPr>
        <w:tc>
          <w:tcPr>
            <w:tcW w:w="7881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lastRenderedPageBreak/>
              <w:t>Stanje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obveza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na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kraju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izvještajnog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razdoblja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D15DA2" w:rsidP="00D053D4">
            <w:pPr>
              <w:spacing w:line="240" w:lineRule="auto"/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D15DA2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2.048.090,76</w:t>
            </w:r>
          </w:p>
        </w:tc>
      </w:tr>
      <w:tr w:rsidR="0070468A" w:rsidRPr="00143DCB" w:rsidTr="0070468A">
        <w:trPr>
          <w:trHeight w:val="255"/>
        </w:trPr>
        <w:tc>
          <w:tcPr>
            <w:tcW w:w="7881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Stanje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dospjelih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obveza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na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kraju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izvještajnog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razdoblja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D15DA2" w:rsidP="00D053D4">
            <w:pPr>
              <w:spacing w:line="240" w:lineRule="auto"/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D15DA2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877.369,58</w:t>
            </w:r>
          </w:p>
        </w:tc>
      </w:tr>
      <w:tr w:rsidR="0070468A" w:rsidRPr="00D15DA2" w:rsidTr="0070468A">
        <w:trPr>
          <w:trHeight w:val="255"/>
        </w:trPr>
        <w:tc>
          <w:tcPr>
            <w:tcW w:w="7881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EA7DBD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Stanje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nedospjelih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obveza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na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kraju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izvještajnog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razdoblja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D15DA2" w:rsidRDefault="00D15DA2" w:rsidP="00EA7DBD">
            <w:pPr>
              <w:spacing w:line="240" w:lineRule="auto"/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</w:rPr>
            </w:pPr>
            <w:r w:rsidRPr="00D15DA2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1.170.721,18</w:t>
            </w:r>
          </w:p>
        </w:tc>
      </w:tr>
    </w:tbl>
    <w:p w:rsidR="00F4478E" w:rsidRPr="00D15DA2" w:rsidRDefault="00F4478E" w:rsidP="00F4478E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obveza odraz je ukupnog stanja sa uključenim početnim stanje od predhodnih godina.</w:t>
      </w:r>
    </w:p>
    <w:tbl>
      <w:tblPr>
        <w:tblW w:w="9529" w:type="dxa"/>
        <w:tblInd w:w="103" w:type="dxa"/>
        <w:tblLook w:val="04A0" w:firstRow="1" w:lastRow="0" w:firstColumn="1" w:lastColumn="0" w:noHBand="0" w:noVBand="1"/>
      </w:tblPr>
      <w:tblGrid>
        <w:gridCol w:w="7869"/>
        <w:gridCol w:w="1660"/>
      </w:tblGrid>
      <w:tr w:rsidR="0070468A" w:rsidRPr="00143DCB" w:rsidTr="0070468A">
        <w:trPr>
          <w:trHeight w:val="255"/>
        </w:trPr>
        <w:tc>
          <w:tcPr>
            <w:tcW w:w="7869" w:type="dxa"/>
            <w:tcBorders>
              <w:top w:val="single" w:sz="4" w:space="0" w:color="auto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Stanje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obveza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1.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siječnja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68A" w:rsidRPr="00143DCB" w:rsidRDefault="00D15DA2" w:rsidP="00D053D4">
            <w:pPr>
              <w:contextualSpacing/>
              <w:jc w:val="right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  <w:r w:rsidRPr="00D15DA2">
              <w:rPr>
                <w:rFonts w:asciiTheme="majorHAnsi" w:hAnsiTheme="majorHAnsi" w:cs="Arial"/>
                <w:color w:val="000000"/>
                <w:sz w:val="18"/>
                <w:szCs w:val="18"/>
              </w:rPr>
              <w:t>2.565.028,70</w:t>
            </w:r>
          </w:p>
        </w:tc>
      </w:tr>
      <w:tr w:rsidR="0070468A" w:rsidRPr="00143DCB" w:rsidTr="0070468A">
        <w:trPr>
          <w:trHeight w:val="255"/>
        </w:trPr>
        <w:tc>
          <w:tcPr>
            <w:tcW w:w="7869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Povećanje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obveza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izvještajnom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razdoblju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D15DA2" w:rsidP="00D053D4">
            <w:pPr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D15DA2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3.041.516,92</w:t>
            </w:r>
          </w:p>
        </w:tc>
      </w:tr>
      <w:tr w:rsidR="0070468A" w:rsidRPr="00143DCB" w:rsidTr="0070468A">
        <w:trPr>
          <w:trHeight w:val="255"/>
        </w:trPr>
        <w:tc>
          <w:tcPr>
            <w:tcW w:w="7869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Podmirene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obveze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izvještajnom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razdoblju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D15DA2" w:rsidP="00D053D4">
            <w:pPr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D15DA2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3.558.454,86</w:t>
            </w:r>
          </w:p>
        </w:tc>
      </w:tr>
      <w:tr w:rsidR="0070468A" w:rsidRPr="00143DCB" w:rsidTr="0070468A">
        <w:trPr>
          <w:trHeight w:val="255"/>
        </w:trPr>
        <w:tc>
          <w:tcPr>
            <w:tcW w:w="7869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Stanje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obveza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na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kraju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>izvještajnog</w:t>
            </w:r>
            <w:proofErr w:type="spellEnd"/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D15DA2" w:rsidP="00D053D4">
            <w:pPr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D15DA2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2.048.090,76</w:t>
            </w:r>
          </w:p>
        </w:tc>
      </w:tr>
    </w:tbl>
    <w:p w:rsidR="00F4478E" w:rsidRPr="00143DCB" w:rsidRDefault="00F4478E" w:rsidP="00F4478E">
      <w:pPr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4C1A02" w:rsidRPr="00512854" w:rsidRDefault="004C1A02" w:rsidP="007B20EF">
      <w:pPr>
        <w:pStyle w:val="Odlomakpopisa"/>
        <w:numPr>
          <w:ilvl w:val="0"/>
          <w:numId w:val="13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bookmarkStart w:id="1" w:name="_Hlk144809134"/>
      <w:bookmarkStart w:id="2" w:name="_Hlk176432594"/>
      <w:r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POTENCIJALNIH OBVEZA PO OSNOVI SUDSKIH POSTUPAKA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3853"/>
        <w:gridCol w:w="2853"/>
      </w:tblGrid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bookmarkEnd w:id="1"/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OZNAKA PREDMETA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OPIS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VRIJEDNOST PREDMETA SPORA eur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P-657/13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UTVRĐENJE PRAVA VLASNIŠTVA I PREDAJAU POSJED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sz w:val="18"/>
                <w:szCs w:val="18"/>
              </w:rPr>
              <w:t>Pn-1146/18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NAKNADA ŠTETE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32384.37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P-1100/17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ISPLATE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59725.26</w:t>
            </w:r>
          </w:p>
        </w:tc>
      </w:tr>
      <w:tr w:rsidR="0020791D" w:rsidRPr="00512854" w:rsidTr="005538D2">
        <w:trPr>
          <w:trHeight w:val="33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P-504/19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UTVRĐENJA, PREDAJE U POSJED I UTVRĐENJA NIŠTETNOSTI UGOVORA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P-1232/19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UTVRĐENJE I UKNJIŽBA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1459.95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P-2473/2018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OVRHE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4592.11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 xml:space="preserve">P-198/2020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STJECANJE BEZ OSNOVE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39816.84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P-198/2020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UTVRĐENJE NIŠTETNOSTI UGOVORA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3981.68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Pn-77/2020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NAKNADA ŠTETE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58398.04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P-1529/20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P-199/2020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STJECANJE BEZ OSNOVE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39816.84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P-2116/20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ISPRAVAK UPISA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P-630/2021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ISPRAVAK UPISA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P-683/2021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ISPRAVAK UPISA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P-121/2021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ISPRAVAK UPISA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66494.13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P-179/2021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ISPRAVAK UPISA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P-224/2021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ISPRAVAK UPISA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P-1903/2020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UTVRĐENJA PRAVA SLUŽNOSTI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663.61</w:t>
            </w:r>
          </w:p>
        </w:tc>
      </w:tr>
      <w:tr w:rsidR="0020791D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P-58/2022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1D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UTRĐENJE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20791D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 w:rsidRPr="00512854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1327.23</w:t>
            </w:r>
          </w:p>
        </w:tc>
      </w:tr>
      <w:tr w:rsidR="005538D2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P-88/2024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10000.</w:t>
            </w:r>
            <w:r w:rsidR="005538D2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00</w:t>
            </w:r>
          </w:p>
        </w:tc>
      </w:tr>
      <w:tr w:rsidR="005538D2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Pn</w:t>
            </w:r>
            <w:proofErr w:type="spellEnd"/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-112/2023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NAKNADA ŠTETE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2191.</w:t>
            </w:r>
            <w:r w:rsidR="005538D2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89</w:t>
            </w:r>
          </w:p>
        </w:tc>
      </w:tr>
      <w:tr w:rsidR="005538D2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Povrv</w:t>
            </w:r>
            <w:proofErr w:type="spellEnd"/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-35/2022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PO PRIGOVORU NA RJEŠENJE O OVRSI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</w:t>
            </w:r>
            <w:r w:rsidR="005538D2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00</w:t>
            </w:r>
          </w:p>
        </w:tc>
      </w:tr>
      <w:tr w:rsidR="005538D2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P-122/2024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RADI ISPLATE – PRVOSTUPANJSKI SUD ODBACIO TUŽBU TUŽITELJA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394,650.</w:t>
            </w:r>
            <w:r w:rsidR="005538D2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66</w:t>
            </w:r>
          </w:p>
        </w:tc>
      </w:tr>
      <w:tr w:rsidR="005538D2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P-902/2024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5538D2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ISPRAVAK UPISA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</w:t>
            </w:r>
            <w:r w:rsidR="005538D2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23</w:t>
            </w:r>
          </w:p>
        </w:tc>
      </w:tr>
      <w:tr w:rsidR="005538D2" w:rsidRPr="00512854" w:rsidTr="005538D2">
        <w:trPr>
          <w:trHeight w:val="303"/>
          <w:jc w:val="center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P-1280/2024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UTVRĐENJE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D2" w:rsidRPr="00512854" w:rsidRDefault="00C74DC6" w:rsidP="005538D2">
            <w:pPr>
              <w:spacing w:line="240" w:lineRule="auto"/>
              <w:contextualSpacing/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1327.00</w:t>
            </w:r>
          </w:p>
        </w:tc>
      </w:tr>
    </w:tbl>
    <w:p w:rsidR="005538D2" w:rsidRDefault="005538D2" w:rsidP="0020791D">
      <w:p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</w:p>
    <w:p w:rsidR="00EE11A6" w:rsidRPr="00512854" w:rsidRDefault="0029571D" w:rsidP="0020791D">
      <w:p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bookmarkStart w:id="3" w:name="_GoBack"/>
      <w:bookmarkEnd w:id="3"/>
      <w:r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U tablici je evidencija</w:t>
      </w:r>
      <w:r w:rsidR="001463C5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na dan 3</w:t>
      </w:r>
      <w:r w:rsid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0</w:t>
      </w:r>
      <w:r w:rsidR="001463C5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.</w:t>
      </w:r>
      <w:r w:rsid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06</w:t>
      </w:r>
      <w:r w:rsidR="001463C5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. </w:t>
      </w:r>
      <w:r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koju vodi pravna služba Općine</w:t>
      </w:r>
      <w:r w:rsidR="00512854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.</w:t>
      </w:r>
    </w:p>
    <w:bookmarkEnd w:id="2"/>
    <w:p w:rsidR="00512854" w:rsidRPr="00512854" w:rsidRDefault="00512854" w:rsidP="0020791D">
      <w:p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</w:p>
    <w:p w:rsidR="0020791D" w:rsidRPr="00FD66DB" w:rsidRDefault="0020791D" w:rsidP="0020791D">
      <w:pPr>
        <w:numPr>
          <w:ilvl w:val="0"/>
          <w:numId w:val="13"/>
        </w:num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novčanih sredstava na računima</w:t>
      </w:r>
    </w:p>
    <w:tbl>
      <w:tblPr>
        <w:tblW w:w="483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1"/>
        <w:gridCol w:w="1437"/>
        <w:gridCol w:w="1439"/>
        <w:gridCol w:w="1438"/>
      </w:tblGrid>
      <w:tr w:rsidR="0020791D" w:rsidRPr="00143DCB" w:rsidTr="005538D2">
        <w:trPr>
          <w:tblCellSpacing w:w="15" w:type="dxa"/>
        </w:trPr>
        <w:tc>
          <w:tcPr>
            <w:tcW w:w="2878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0791D" w:rsidRPr="00143DCB" w:rsidRDefault="0020791D" w:rsidP="0020791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685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0791D" w:rsidRPr="00FD66DB" w:rsidRDefault="0020791D" w:rsidP="0020791D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FD66D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686" w:type="pct"/>
            <w:shd w:val="clear" w:color="auto" w:fill="F9F9F9"/>
            <w:vAlign w:val="center"/>
          </w:tcPr>
          <w:p w:rsidR="0020791D" w:rsidRPr="00FD66DB" w:rsidRDefault="0020791D" w:rsidP="0020791D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FD66D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 xml:space="preserve">Vrtić </w:t>
            </w:r>
          </w:p>
        </w:tc>
        <w:tc>
          <w:tcPr>
            <w:tcW w:w="678" w:type="pct"/>
            <w:shd w:val="clear" w:color="auto" w:fill="F9F9F9"/>
            <w:vAlign w:val="center"/>
          </w:tcPr>
          <w:p w:rsidR="0020791D" w:rsidRPr="00FD66DB" w:rsidRDefault="0020791D" w:rsidP="0020791D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FD66D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Centar</w:t>
            </w:r>
          </w:p>
        </w:tc>
      </w:tr>
      <w:tr w:rsidR="00754253" w:rsidRPr="00143DCB" w:rsidTr="005538D2">
        <w:trPr>
          <w:trHeight w:val="187"/>
          <w:tblCellSpacing w:w="15" w:type="dxa"/>
        </w:trPr>
        <w:tc>
          <w:tcPr>
            <w:tcW w:w="2878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54253" w:rsidRPr="00FD66DB" w:rsidRDefault="00754253" w:rsidP="0075425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FD66D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Stanje novčanih sredstava na početku izvještajnog razdoblja</w:t>
            </w:r>
          </w:p>
        </w:tc>
        <w:tc>
          <w:tcPr>
            <w:tcW w:w="685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54253" w:rsidRPr="00143DCB" w:rsidRDefault="0075425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36BFC">
              <w:t>104.286,64</w:t>
            </w:r>
          </w:p>
        </w:tc>
        <w:tc>
          <w:tcPr>
            <w:tcW w:w="686" w:type="pct"/>
            <w:shd w:val="clear" w:color="auto" w:fill="F9F9F9"/>
            <w:vAlign w:val="center"/>
          </w:tcPr>
          <w:p w:rsidR="00754253" w:rsidRPr="00143DCB" w:rsidRDefault="007F1F34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F1F34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3.347,88</w:t>
            </w:r>
          </w:p>
        </w:tc>
        <w:tc>
          <w:tcPr>
            <w:tcW w:w="678" w:type="pct"/>
            <w:shd w:val="clear" w:color="auto" w:fill="F9F9F9"/>
            <w:vAlign w:val="center"/>
          </w:tcPr>
          <w:p w:rsidR="00754253" w:rsidRPr="00143DCB" w:rsidRDefault="00385FD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385FD3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0,00</w:t>
            </w:r>
          </w:p>
        </w:tc>
      </w:tr>
      <w:tr w:rsidR="00754253" w:rsidRPr="00143DCB" w:rsidTr="005538D2">
        <w:trPr>
          <w:tblCellSpacing w:w="15" w:type="dxa"/>
        </w:trPr>
        <w:tc>
          <w:tcPr>
            <w:tcW w:w="2878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54253" w:rsidRPr="00FD66DB" w:rsidRDefault="00754253" w:rsidP="0075425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FD66D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Ukupni priljevi na novčane račune i blagajne</w:t>
            </w:r>
          </w:p>
        </w:tc>
        <w:tc>
          <w:tcPr>
            <w:tcW w:w="685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54253" w:rsidRPr="00143DCB" w:rsidRDefault="0075425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36BFC">
              <w:t>3.948.663,46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54253" w:rsidRPr="00143DCB" w:rsidRDefault="007F1F34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F1F34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485.883,20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54253" w:rsidRPr="00143DCB" w:rsidRDefault="00385FD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385FD3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48,97</w:t>
            </w:r>
          </w:p>
        </w:tc>
      </w:tr>
      <w:tr w:rsidR="00754253" w:rsidRPr="00143DCB" w:rsidTr="005538D2">
        <w:trPr>
          <w:tblCellSpacing w:w="15" w:type="dxa"/>
        </w:trPr>
        <w:tc>
          <w:tcPr>
            <w:tcW w:w="2878" w:type="pct"/>
            <w:shd w:val="clear" w:color="auto" w:fill="F6F6F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54253" w:rsidRPr="00FD66DB" w:rsidRDefault="00754253" w:rsidP="0075425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FD66D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Ukupni odljevi s novčanih računa i blagajni</w:t>
            </w:r>
          </w:p>
        </w:tc>
        <w:tc>
          <w:tcPr>
            <w:tcW w:w="685" w:type="pct"/>
            <w:shd w:val="clear" w:color="auto" w:fill="F6F6F6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54253" w:rsidRPr="00143DCB" w:rsidRDefault="0075425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36BFC">
              <w:t>3.809.524,63</w:t>
            </w:r>
          </w:p>
        </w:tc>
        <w:tc>
          <w:tcPr>
            <w:tcW w:w="686" w:type="pct"/>
            <w:shd w:val="clear" w:color="auto" w:fill="F6F6F6"/>
            <w:vAlign w:val="center"/>
          </w:tcPr>
          <w:p w:rsidR="00754253" w:rsidRPr="00143DCB" w:rsidRDefault="007F1F34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F1F34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462.636,57</w:t>
            </w:r>
          </w:p>
        </w:tc>
        <w:tc>
          <w:tcPr>
            <w:tcW w:w="678" w:type="pct"/>
            <w:shd w:val="clear" w:color="auto" w:fill="F6F6F6"/>
            <w:vAlign w:val="center"/>
          </w:tcPr>
          <w:p w:rsidR="00754253" w:rsidRPr="00143DCB" w:rsidRDefault="00385FD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385FD3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28,80</w:t>
            </w:r>
          </w:p>
        </w:tc>
      </w:tr>
      <w:tr w:rsidR="00754253" w:rsidRPr="00D26AB7" w:rsidTr="005538D2">
        <w:trPr>
          <w:tblCellSpacing w:w="15" w:type="dxa"/>
        </w:trPr>
        <w:tc>
          <w:tcPr>
            <w:tcW w:w="2878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54253" w:rsidRPr="00FD66DB" w:rsidRDefault="00754253" w:rsidP="0075425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FD66D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 xml:space="preserve">Stanje novčanih sredstava na kraju izvještajnog razdoblja </w:t>
            </w:r>
          </w:p>
        </w:tc>
        <w:tc>
          <w:tcPr>
            <w:tcW w:w="685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54253" w:rsidRPr="00143DCB" w:rsidRDefault="0075425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36BFC">
              <w:t>243.425,47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54253" w:rsidRPr="00143DCB" w:rsidRDefault="007F1F34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  <w:r w:rsidRPr="007F1F34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26.594,51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54253" w:rsidRPr="00D26AB7" w:rsidRDefault="00385FD3" w:rsidP="0075425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385FD3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20,17</w:t>
            </w:r>
          </w:p>
        </w:tc>
      </w:tr>
    </w:tbl>
    <w:p w:rsidR="0020791D" w:rsidRPr="00B47784" w:rsidRDefault="0020791D" w:rsidP="003038CF">
      <w:pPr>
        <w:spacing w:after="0"/>
        <w:jc w:val="center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1530D7" w:rsidRDefault="001530D7" w:rsidP="003038CF">
      <w:pPr>
        <w:spacing w:after="0"/>
        <w:jc w:val="center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6A6537" w:rsidRDefault="006A6537" w:rsidP="003038CF">
      <w:pPr>
        <w:spacing w:after="0"/>
        <w:jc w:val="center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6A6537" w:rsidRPr="00B47784" w:rsidRDefault="006A6537" w:rsidP="003038CF">
      <w:pPr>
        <w:spacing w:after="0"/>
        <w:jc w:val="center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1530D7" w:rsidRPr="00D15DA2" w:rsidRDefault="001530D7" w:rsidP="001530D7">
      <w:pPr>
        <w:numPr>
          <w:ilvl w:val="0"/>
          <w:numId w:val="13"/>
        </w:num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Izvještaj o korištenju sredstava fondova Europske unije</w:t>
      </w:r>
    </w:p>
    <w:p w:rsidR="001530D7" w:rsidRPr="00143DCB" w:rsidRDefault="001530D7" w:rsidP="003038CF">
      <w:pPr>
        <w:spacing w:after="0"/>
        <w:jc w:val="center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bookmarkStart w:id="4" w:name="_MON_1755427992"/>
    <w:bookmarkEnd w:id="4"/>
    <w:p w:rsidR="001530D7" w:rsidRPr="00B47784" w:rsidRDefault="00724910" w:rsidP="001530D7">
      <w:pPr>
        <w:jc w:val="center"/>
        <w:rPr>
          <w:rFonts w:asciiTheme="majorHAnsi" w:hAnsiTheme="majorHAnsi" w:cs="Times New Roman"/>
          <w:i/>
          <w:iCs/>
          <w:color w:val="231F20"/>
          <w:sz w:val="18"/>
          <w:szCs w:val="18"/>
          <w:highlight w:val="yellow"/>
        </w:rPr>
      </w:pPr>
      <w:r w:rsidRPr="00D52BD6">
        <w:rPr>
          <w:rFonts w:asciiTheme="majorHAnsi" w:hAnsiTheme="majorHAnsi"/>
        </w:rPr>
        <w:object w:dxaOrig="14610" w:dyaOrig="5689" w14:anchorId="5A7A8EE3">
          <v:shape id="_x0000_i1025" type="#_x0000_t75" style="width:527.25pt;height:185.25pt" o:ole="">
            <v:imagedata r:id="rId11" o:title=""/>
          </v:shape>
          <o:OLEObject Type="Embed" ProgID="Excel.Sheet.12" ShapeID="_x0000_i1025" DrawAspect="Content" ObjectID="_1787397761" r:id="rId12"/>
        </w:object>
      </w:r>
    </w:p>
    <w:p w:rsidR="001530D7" w:rsidRPr="00B47784" w:rsidRDefault="001530D7" w:rsidP="003F59B5">
      <w:pPr>
        <w:spacing w:after="0"/>
        <w:rPr>
          <w:rFonts w:asciiTheme="majorHAnsi" w:eastAsia="Times New Roman" w:hAnsiTheme="majorHAnsi" w:cstheme="minorHAnsi"/>
          <w:b/>
          <w:sz w:val="18"/>
          <w:szCs w:val="18"/>
          <w:highlight w:val="yellow"/>
        </w:rPr>
      </w:pPr>
    </w:p>
    <w:p w:rsidR="003038CF" w:rsidRPr="004A4ED8" w:rsidRDefault="003038CF" w:rsidP="003038CF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4A4ED8">
        <w:rPr>
          <w:rFonts w:asciiTheme="majorHAnsi" w:eastAsia="Times New Roman" w:hAnsiTheme="majorHAnsi" w:cstheme="minorHAnsi"/>
          <w:b/>
          <w:sz w:val="18"/>
          <w:szCs w:val="18"/>
        </w:rPr>
        <w:t xml:space="preserve">Članak </w:t>
      </w:r>
      <w:r w:rsidR="00934635" w:rsidRPr="004A4ED8">
        <w:rPr>
          <w:rFonts w:asciiTheme="majorHAnsi" w:eastAsia="Times New Roman" w:hAnsiTheme="majorHAnsi" w:cstheme="minorHAnsi"/>
          <w:b/>
          <w:sz w:val="18"/>
          <w:szCs w:val="18"/>
        </w:rPr>
        <w:t>11</w:t>
      </w:r>
      <w:r w:rsidRPr="004A4ED8">
        <w:rPr>
          <w:rFonts w:asciiTheme="majorHAnsi" w:eastAsia="Times New Roman" w:hAnsiTheme="majorHAnsi" w:cstheme="minorHAnsi"/>
          <w:b/>
          <w:sz w:val="18"/>
          <w:szCs w:val="18"/>
        </w:rPr>
        <w:t>.</w:t>
      </w:r>
    </w:p>
    <w:p w:rsidR="003038CF" w:rsidRPr="004A4ED8" w:rsidRDefault="003038CF" w:rsidP="00005941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D15DA2">
        <w:rPr>
          <w:rFonts w:asciiTheme="majorHAnsi" w:eastAsia="Times New Roman" w:hAnsiTheme="majorHAnsi" w:cstheme="minorHAnsi"/>
          <w:sz w:val="18"/>
          <w:szCs w:val="18"/>
        </w:rPr>
        <w:t>Ovaj</w:t>
      </w:r>
      <w:r w:rsidR="004A4ED8" w:rsidRPr="00D15DA2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  <w:r w:rsidR="00D15DA2" w:rsidRPr="00D15DA2">
        <w:rPr>
          <w:rFonts w:asciiTheme="majorHAnsi" w:eastAsia="Times New Roman" w:hAnsiTheme="majorHAnsi" w:cstheme="minorHAnsi"/>
          <w:sz w:val="18"/>
          <w:szCs w:val="18"/>
        </w:rPr>
        <w:t>polu</w:t>
      </w:r>
      <w:r w:rsidR="00E8188D" w:rsidRPr="00D15DA2">
        <w:rPr>
          <w:rFonts w:asciiTheme="majorHAnsi" w:eastAsia="Times New Roman" w:hAnsiTheme="majorHAnsi" w:cstheme="minorHAnsi"/>
          <w:sz w:val="18"/>
          <w:szCs w:val="18"/>
        </w:rPr>
        <w:t>g</w:t>
      </w:r>
      <w:r w:rsidRPr="00D15DA2">
        <w:rPr>
          <w:rFonts w:asciiTheme="majorHAnsi" w:eastAsia="Times New Roman" w:hAnsiTheme="majorHAnsi" w:cstheme="minorHAnsi"/>
          <w:sz w:val="18"/>
          <w:szCs w:val="18"/>
        </w:rPr>
        <w:t>odišnji izvještaj o izvršenju Proračuna Općine Sveti Filip i Jakov stupa na snagu osmog dana od objave u „Službenom glasniku Općine Sveti Filip i Jakov“.</w:t>
      </w:r>
    </w:p>
    <w:p w:rsidR="00F072C9" w:rsidRPr="00B47784" w:rsidRDefault="00F072C9" w:rsidP="00005941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  <w:highlight w:val="yellow"/>
        </w:rPr>
      </w:pPr>
    </w:p>
    <w:p w:rsidR="008D394D" w:rsidRPr="00D15DA2" w:rsidRDefault="008D394D" w:rsidP="008D394D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D15DA2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8D394D" w:rsidRPr="00D15DA2" w:rsidRDefault="008D394D" w:rsidP="008D394D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D15DA2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8D394D" w:rsidRPr="00225A30" w:rsidRDefault="008D394D" w:rsidP="008D394D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D15DA2">
        <w:rPr>
          <w:rFonts w:asciiTheme="majorHAnsi" w:eastAsia="Times New Roman" w:hAnsiTheme="majorHAnsi" w:cstheme="minorHAnsi"/>
          <w:b/>
          <w:sz w:val="18"/>
          <w:szCs w:val="18"/>
        </w:rPr>
        <w:t>Sveti Filip i Jakov,  2024.  godine</w:t>
      </w:r>
    </w:p>
    <w:p w:rsidR="00C544A4" w:rsidRPr="00B47784" w:rsidRDefault="00C544A4" w:rsidP="00A30B91">
      <w:pPr>
        <w:spacing w:line="240" w:lineRule="auto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B47784">
        <w:rPr>
          <w:rFonts w:asciiTheme="majorHAnsi" w:eastAsia="Times New Roman" w:hAnsiTheme="majorHAnsi" w:cstheme="minorHAnsi"/>
          <w:b/>
          <w:sz w:val="18"/>
          <w:szCs w:val="18"/>
        </w:rPr>
        <w:t>OPĆINSKO VIJEĆE OPĆINE SVETI FILIP I JAKOV</w:t>
      </w:r>
    </w:p>
    <w:p w:rsidR="00C544A4" w:rsidRPr="00B47784" w:rsidRDefault="00C544A4" w:rsidP="00A30B91">
      <w:pPr>
        <w:spacing w:after="0" w:line="240" w:lineRule="auto"/>
        <w:jc w:val="right"/>
        <w:rPr>
          <w:rFonts w:asciiTheme="majorHAnsi" w:eastAsia="Times New Roman" w:hAnsiTheme="majorHAnsi" w:cstheme="minorHAnsi"/>
          <w:b/>
          <w:sz w:val="18"/>
          <w:szCs w:val="18"/>
        </w:rPr>
      </w:pPr>
      <w:r w:rsidRPr="00B47784">
        <w:rPr>
          <w:rFonts w:asciiTheme="majorHAnsi" w:eastAsia="Times New Roman" w:hAnsiTheme="majorHAnsi" w:cstheme="minorHAnsi"/>
          <w:b/>
          <w:sz w:val="18"/>
          <w:szCs w:val="18"/>
        </w:rPr>
        <w:t xml:space="preserve">Predsjednik </w:t>
      </w:r>
    </w:p>
    <w:p w:rsidR="00C544A4" w:rsidRPr="00B47784" w:rsidRDefault="00C544A4" w:rsidP="00C544A4">
      <w:pPr>
        <w:spacing w:after="0"/>
        <w:jc w:val="right"/>
        <w:rPr>
          <w:rFonts w:asciiTheme="majorHAnsi" w:eastAsia="Times New Roman" w:hAnsiTheme="majorHAnsi" w:cstheme="minorHAnsi"/>
          <w:b/>
          <w:sz w:val="18"/>
          <w:szCs w:val="18"/>
        </w:rPr>
      </w:pPr>
      <w:r w:rsidRPr="00B47784">
        <w:rPr>
          <w:rFonts w:asciiTheme="majorHAnsi" w:eastAsia="Times New Roman" w:hAnsiTheme="majorHAnsi" w:cstheme="minorHAnsi"/>
          <w:b/>
          <w:sz w:val="18"/>
          <w:szCs w:val="18"/>
        </w:rPr>
        <w:t xml:space="preserve">Općinskog vijeća </w:t>
      </w:r>
    </w:p>
    <w:p w:rsidR="004A4ED8" w:rsidRPr="003F59B5" w:rsidRDefault="00C544A4" w:rsidP="003F59B5">
      <w:pPr>
        <w:spacing w:after="0"/>
        <w:jc w:val="right"/>
        <w:rPr>
          <w:rFonts w:asciiTheme="majorHAnsi" w:eastAsia="Times New Roman" w:hAnsiTheme="majorHAnsi" w:cstheme="minorHAnsi"/>
          <w:b/>
          <w:sz w:val="18"/>
          <w:szCs w:val="18"/>
        </w:rPr>
      </w:pPr>
      <w:r w:rsidRPr="00B47784">
        <w:rPr>
          <w:rFonts w:asciiTheme="majorHAnsi" w:eastAsia="Times New Roman" w:hAnsiTheme="majorHAnsi" w:cstheme="minorHAnsi"/>
          <w:b/>
          <w:sz w:val="18"/>
          <w:szCs w:val="18"/>
        </w:rPr>
        <w:t>Igor Pedisić</w:t>
      </w:r>
    </w:p>
    <w:p w:rsidR="00BE59F6" w:rsidRPr="00B47784" w:rsidRDefault="00BE59F6" w:rsidP="00225A30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sectPr w:rsidR="00BE59F6" w:rsidRPr="00B47784" w:rsidSect="0063476F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E3" w:rsidRDefault="00CC6EE3" w:rsidP="00D43C32">
      <w:pPr>
        <w:spacing w:after="0" w:line="240" w:lineRule="auto"/>
      </w:pPr>
      <w:r>
        <w:separator/>
      </w:r>
    </w:p>
  </w:endnote>
  <w:endnote w:type="continuationSeparator" w:id="0">
    <w:p w:rsidR="00CC6EE3" w:rsidRDefault="00CC6EE3" w:rsidP="00D4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G Times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1)">
    <w:altName w:val="Times New Roman"/>
    <w:charset w:val="00"/>
    <w:family w:val="roman"/>
    <w:pitch w:val="variable"/>
  </w:font>
  <w:font w:name="FuturSans_PP">
    <w:altName w:val="Times New Roman"/>
    <w:charset w:val="EE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D2" w:rsidRDefault="005538D2" w:rsidP="00431E2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5538D2" w:rsidRDefault="005538D2" w:rsidP="00431E2B">
    <w:pPr>
      <w:pStyle w:val="Podnoje"/>
      <w:ind w:right="360"/>
    </w:pPr>
  </w:p>
  <w:p w:rsidR="005538D2" w:rsidRDefault="005538D2"/>
  <w:p w:rsidR="005538D2" w:rsidRDefault="005538D2"/>
  <w:p w:rsidR="005538D2" w:rsidRDefault="005538D2"/>
  <w:p w:rsidR="005538D2" w:rsidRDefault="005538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D2" w:rsidRPr="00A832EB" w:rsidRDefault="005538D2" w:rsidP="00431E2B">
    <w:pPr>
      <w:pStyle w:val="Podnoje"/>
      <w:ind w:right="360"/>
      <w:jc w:val="center"/>
      <w:rPr>
        <w:rFonts w:ascii="Times New Roman" w:hAnsi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E3" w:rsidRDefault="00CC6EE3" w:rsidP="00D43C32">
      <w:pPr>
        <w:spacing w:after="0" w:line="240" w:lineRule="auto"/>
      </w:pPr>
      <w:r>
        <w:separator/>
      </w:r>
    </w:p>
  </w:footnote>
  <w:footnote w:type="continuationSeparator" w:id="0">
    <w:p w:rsidR="00CC6EE3" w:rsidRDefault="00CC6EE3" w:rsidP="00D4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BCA"/>
      </v:shape>
    </w:pict>
  </w:numPicBullet>
  <w:abstractNum w:abstractNumId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  <w:b w:val="0"/>
        <w:i w:val="0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rFonts w:ascii="Arial" w:eastAsia="Arial" w:hAnsi="Arial" w:cs="Arial" w:hint="default"/>
        <w:b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  <w:b w:val="0"/>
        <w:i w:val="0"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FF3333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FF333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FF3333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FF333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FF3333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FF3333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FF3333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FF333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FF3333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FF333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FF3333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FF3333"/>
      </w:r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  <w:sz w:val="24"/>
      </w:rPr>
    </w:lvl>
  </w:abstractNum>
  <w:abstractNum w:abstractNumId="42">
    <w:nsid w:val="0000002B"/>
    <w:multiLevelType w:val="multilevel"/>
    <w:tmpl w:val="0000002B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43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4CC0C94"/>
    <w:multiLevelType w:val="hybridMultilevel"/>
    <w:tmpl w:val="B9B284BE"/>
    <w:lvl w:ilvl="0" w:tplc="04090007">
      <w:start w:val="1"/>
      <w:numFmt w:val="bullet"/>
      <w:lvlText w:val=""/>
      <w:lvlPicBulletId w:val="0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7">
    <w:nsid w:val="2703491C"/>
    <w:multiLevelType w:val="hybridMultilevel"/>
    <w:tmpl w:val="EB3C21C2"/>
    <w:lvl w:ilvl="0" w:tplc="C3865E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2C7B35D8"/>
    <w:multiLevelType w:val="hybridMultilevel"/>
    <w:tmpl w:val="8B5002D2"/>
    <w:lvl w:ilvl="0" w:tplc="B0FAFDA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51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11C21B0"/>
    <w:multiLevelType w:val="hybridMultilevel"/>
    <w:tmpl w:val="6A9E9EC4"/>
    <w:lvl w:ilvl="0" w:tplc="9CFA8F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A190A2E"/>
    <w:multiLevelType w:val="hybridMultilevel"/>
    <w:tmpl w:val="4DE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0BF2B7D"/>
    <w:multiLevelType w:val="hybridMultilevel"/>
    <w:tmpl w:val="E01C2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6"/>
  </w:num>
  <w:num w:numId="3">
    <w:abstractNumId w:val="44"/>
  </w:num>
  <w:num w:numId="4">
    <w:abstractNumId w:val="54"/>
  </w:num>
  <w:num w:numId="5">
    <w:abstractNumId w:val="58"/>
  </w:num>
  <w:num w:numId="6">
    <w:abstractNumId w:val="52"/>
  </w:num>
  <w:num w:numId="7">
    <w:abstractNumId w:val="50"/>
  </w:num>
  <w:num w:numId="8">
    <w:abstractNumId w:val="0"/>
  </w:num>
  <w:num w:numId="9">
    <w:abstractNumId w:val="48"/>
  </w:num>
  <w:num w:numId="10">
    <w:abstractNumId w:val="51"/>
  </w:num>
  <w:num w:numId="11">
    <w:abstractNumId w:val="49"/>
  </w:num>
  <w:num w:numId="12">
    <w:abstractNumId w:val="47"/>
  </w:num>
  <w:num w:numId="13">
    <w:abstractNumId w:val="46"/>
  </w:num>
  <w:num w:numId="14">
    <w:abstractNumId w:val="55"/>
  </w:num>
  <w:num w:numId="15">
    <w:abstractNumId w:val="53"/>
  </w:num>
  <w:num w:numId="16">
    <w:abstractNumId w:val="57"/>
  </w:num>
  <w:num w:numId="17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32"/>
    <w:rsid w:val="00000069"/>
    <w:rsid w:val="0000205C"/>
    <w:rsid w:val="00003BFD"/>
    <w:rsid w:val="00005941"/>
    <w:rsid w:val="00007ED0"/>
    <w:rsid w:val="000161E1"/>
    <w:rsid w:val="0002112B"/>
    <w:rsid w:val="000220D8"/>
    <w:rsid w:val="000427F3"/>
    <w:rsid w:val="00044E86"/>
    <w:rsid w:val="00047736"/>
    <w:rsid w:val="00047ABA"/>
    <w:rsid w:val="00054C0D"/>
    <w:rsid w:val="00060435"/>
    <w:rsid w:val="000624F0"/>
    <w:rsid w:val="00064A27"/>
    <w:rsid w:val="00073576"/>
    <w:rsid w:val="000773B3"/>
    <w:rsid w:val="000837F5"/>
    <w:rsid w:val="00083EEF"/>
    <w:rsid w:val="00084C4C"/>
    <w:rsid w:val="00084DBB"/>
    <w:rsid w:val="0009134B"/>
    <w:rsid w:val="000922C5"/>
    <w:rsid w:val="00093EA9"/>
    <w:rsid w:val="00095037"/>
    <w:rsid w:val="000A064F"/>
    <w:rsid w:val="000A2872"/>
    <w:rsid w:val="000B3690"/>
    <w:rsid w:val="000B5015"/>
    <w:rsid w:val="000B5342"/>
    <w:rsid w:val="000C4593"/>
    <w:rsid w:val="000C5C2D"/>
    <w:rsid w:val="000C72AD"/>
    <w:rsid w:val="000C7F7F"/>
    <w:rsid w:val="000D14F9"/>
    <w:rsid w:val="000D2865"/>
    <w:rsid w:val="000D3438"/>
    <w:rsid w:val="000D5386"/>
    <w:rsid w:val="000E0C64"/>
    <w:rsid w:val="000E2208"/>
    <w:rsid w:val="000F5938"/>
    <w:rsid w:val="000F6ECC"/>
    <w:rsid w:val="000F71B4"/>
    <w:rsid w:val="000F7B1B"/>
    <w:rsid w:val="001007B2"/>
    <w:rsid w:val="001020F7"/>
    <w:rsid w:val="001036FD"/>
    <w:rsid w:val="00105075"/>
    <w:rsid w:val="00107CBA"/>
    <w:rsid w:val="00113E69"/>
    <w:rsid w:val="00114CA5"/>
    <w:rsid w:val="00115A04"/>
    <w:rsid w:val="00120B82"/>
    <w:rsid w:val="00122CC9"/>
    <w:rsid w:val="00122E62"/>
    <w:rsid w:val="00125F5E"/>
    <w:rsid w:val="00127359"/>
    <w:rsid w:val="00132B6E"/>
    <w:rsid w:val="00143DCB"/>
    <w:rsid w:val="001463C5"/>
    <w:rsid w:val="001516BC"/>
    <w:rsid w:val="00151F8A"/>
    <w:rsid w:val="001530D7"/>
    <w:rsid w:val="001531AC"/>
    <w:rsid w:val="00155FD2"/>
    <w:rsid w:val="00157411"/>
    <w:rsid w:val="00162966"/>
    <w:rsid w:val="00163B01"/>
    <w:rsid w:val="00177C35"/>
    <w:rsid w:val="00180A01"/>
    <w:rsid w:val="00180E8E"/>
    <w:rsid w:val="001850D2"/>
    <w:rsid w:val="00185BE1"/>
    <w:rsid w:val="001878AC"/>
    <w:rsid w:val="00187DC1"/>
    <w:rsid w:val="001922FB"/>
    <w:rsid w:val="00193BCC"/>
    <w:rsid w:val="00194D1E"/>
    <w:rsid w:val="00195467"/>
    <w:rsid w:val="00196DF0"/>
    <w:rsid w:val="001B121F"/>
    <w:rsid w:val="001B1E58"/>
    <w:rsid w:val="001B7195"/>
    <w:rsid w:val="001B7DDE"/>
    <w:rsid w:val="001C12B6"/>
    <w:rsid w:val="001C3FBA"/>
    <w:rsid w:val="001D0BD5"/>
    <w:rsid w:val="001D42B9"/>
    <w:rsid w:val="001E510C"/>
    <w:rsid w:val="001F02C8"/>
    <w:rsid w:val="001F1E91"/>
    <w:rsid w:val="001F332D"/>
    <w:rsid w:val="001F3A66"/>
    <w:rsid w:val="001F7DD9"/>
    <w:rsid w:val="002004F2"/>
    <w:rsid w:val="00200944"/>
    <w:rsid w:val="002024FF"/>
    <w:rsid w:val="00204D79"/>
    <w:rsid w:val="0020791D"/>
    <w:rsid w:val="00207DC8"/>
    <w:rsid w:val="00212F79"/>
    <w:rsid w:val="00213733"/>
    <w:rsid w:val="002151AF"/>
    <w:rsid w:val="00216743"/>
    <w:rsid w:val="00216760"/>
    <w:rsid w:val="00216D35"/>
    <w:rsid w:val="00224824"/>
    <w:rsid w:val="00225A30"/>
    <w:rsid w:val="00227E20"/>
    <w:rsid w:val="0023158B"/>
    <w:rsid w:val="0023770E"/>
    <w:rsid w:val="00240B3D"/>
    <w:rsid w:val="00262479"/>
    <w:rsid w:val="00262E4C"/>
    <w:rsid w:val="00265738"/>
    <w:rsid w:val="00267AEB"/>
    <w:rsid w:val="002714E3"/>
    <w:rsid w:val="00271E8C"/>
    <w:rsid w:val="00272057"/>
    <w:rsid w:val="0027630F"/>
    <w:rsid w:val="0028635B"/>
    <w:rsid w:val="002873B6"/>
    <w:rsid w:val="00290F15"/>
    <w:rsid w:val="0029269C"/>
    <w:rsid w:val="0029571D"/>
    <w:rsid w:val="00296372"/>
    <w:rsid w:val="00296B23"/>
    <w:rsid w:val="002A45E7"/>
    <w:rsid w:val="002A46CB"/>
    <w:rsid w:val="002B39D1"/>
    <w:rsid w:val="002B6553"/>
    <w:rsid w:val="002B6B92"/>
    <w:rsid w:val="002C142B"/>
    <w:rsid w:val="002D2E0C"/>
    <w:rsid w:val="002D3C7E"/>
    <w:rsid w:val="002D6285"/>
    <w:rsid w:val="002E4430"/>
    <w:rsid w:val="002E6A59"/>
    <w:rsid w:val="002E6DBE"/>
    <w:rsid w:val="002F0827"/>
    <w:rsid w:val="002F3B3F"/>
    <w:rsid w:val="002F3BD5"/>
    <w:rsid w:val="003038CF"/>
    <w:rsid w:val="00303B4E"/>
    <w:rsid w:val="00303CB1"/>
    <w:rsid w:val="0030662C"/>
    <w:rsid w:val="00310B5C"/>
    <w:rsid w:val="00313D5A"/>
    <w:rsid w:val="00320B60"/>
    <w:rsid w:val="003223C7"/>
    <w:rsid w:val="00323459"/>
    <w:rsid w:val="003276AE"/>
    <w:rsid w:val="003310F4"/>
    <w:rsid w:val="00331EB4"/>
    <w:rsid w:val="00344AFC"/>
    <w:rsid w:val="00345535"/>
    <w:rsid w:val="003474C0"/>
    <w:rsid w:val="00351485"/>
    <w:rsid w:val="00354787"/>
    <w:rsid w:val="00355783"/>
    <w:rsid w:val="0036101C"/>
    <w:rsid w:val="00361C51"/>
    <w:rsid w:val="0036365E"/>
    <w:rsid w:val="00370117"/>
    <w:rsid w:val="0037035C"/>
    <w:rsid w:val="00373F54"/>
    <w:rsid w:val="003842BF"/>
    <w:rsid w:val="00384438"/>
    <w:rsid w:val="00385E29"/>
    <w:rsid w:val="00385FD3"/>
    <w:rsid w:val="003951F5"/>
    <w:rsid w:val="003A048D"/>
    <w:rsid w:val="003A0DEA"/>
    <w:rsid w:val="003A6438"/>
    <w:rsid w:val="003B12DB"/>
    <w:rsid w:val="003B1E31"/>
    <w:rsid w:val="003B7CB8"/>
    <w:rsid w:val="003C2EB6"/>
    <w:rsid w:val="003C3131"/>
    <w:rsid w:val="003C724D"/>
    <w:rsid w:val="003D22D2"/>
    <w:rsid w:val="003D34B8"/>
    <w:rsid w:val="003E5441"/>
    <w:rsid w:val="003E5753"/>
    <w:rsid w:val="003E63DC"/>
    <w:rsid w:val="003E6BD7"/>
    <w:rsid w:val="003F1B0D"/>
    <w:rsid w:val="003F3E58"/>
    <w:rsid w:val="003F59B5"/>
    <w:rsid w:val="004023AC"/>
    <w:rsid w:val="00406594"/>
    <w:rsid w:val="00410243"/>
    <w:rsid w:val="00410A04"/>
    <w:rsid w:val="00412897"/>
    <w:rsid w:val="0041335F"/>
    <w:rsid w:val="00425DEC"/>
    <w:rsid w:val="00426939"/>
    <w:rsid w:val="00426B6E"/>
    <w:rsid w:val="00431E2B"/>
    <w:rsid w:val="00434572"/>
    <w:rsid w:val="00441FDF"/>
    <w:rsid w:val="00442669"/>
    <w:rsid w:val="00442C8B"/>
    <w:rsid w:val="004465BE"/>
    <w:rsid w:val="00447DB3"/>
    <w:rsid w:val="00463480"/>
    <w:rsid w:val="0046528B"/>
    <w:rsid w:val="004653A7"/>
    <w:rsid w:val="0047136F"/>
    <w:rsid w:val="00487C37"/>
    <w:rsid w:val="00493A4A"/>
    <w:rsid w:val="0049491E"/>
    <w:rsid w:val="00495102"/>
    <w:rsid w:val="00497F9B"/>
    <w:rsid w:val="004A1CB4"/>
    <w:rsid w:val="004A2D1B"/>
    <w:rsid w:val="004A3F09"/>
    <w:rsid w:val="004A4ED8"/>
    <w:rsid w:val="004A54BD"/>
    <w:rsid w:val="004A5A48"/>
    <w:rsid w:val="004A6242"/>
    <w:rsid w:val="004A7C73"/>
    <w:rsid w:val="004B498C"/>
    <w:rsid w:val="004B7FEA"/>
    <w:rsid w:val="004C1A02"/>
    <w:rsid w:val="004C6F34"/>
    <w:rsid w:val="004C770B"/>
    <w:rsid w:val="004D4259"/>
    <w:rsid w:val="004E5986"/>
    <w:rsid w:val="004E6BC8"/>
    <w:rsid w:val="004E6F91"/>
    <w:rsid w:val="004E7F44"/>
    <w:rsid w:val="004F2B97"/>
    <w:rsid w:val="004F2BB3"/>
    <w:rsid w:val="005036A2"/>
    <w:rsid w:val="00505B18"/>
    <w:rsid w:val="00506D5F"/>
    <w:rsid w:val="005119B9"/>
    <w:rsid w:val="0051238A"/>
    <w:rsid w:val="00512854"/>
    <w:rsid w:val="00513192"/>
    <w:rsid w:val="00513F7B"/>
    <w:rsid w:val="00516F07"/>
    <w:rsid w:val="00550CC7"/>
    <w:rsid w:val="00551C4E"/>
    <w:rsid w:val="00552449"/>
    <w:rsid w:val="005538D2"/>
    <w:rsid w:val="005553D6"/>
    <w:rsid w:val="00561F68"/>
    <w:rsid w:val="00563118"/>
    <w:rsid w:val="00564577"/>
    <w:rsid w:val="00566BB8"/>
    <w:rsid w:val="0057258F"/>
    <w:rsid w:val="00574E35"/>
    <w:rsid w:val="00581D0D"/>
    <w:rsid w:val="0058418A"/>
    <w:rsid w:val="0058586B"/>
    <w:rsid w:val="0058704E"/>
    <w:rsid w:val="00590499"/>
    <w:rsid w:val="00593C7E"/>
    <w:rsid w:val="00594543"/>
    <w:rsid w:val="005A1BA0"/>
    <w:rsid w:val="005A1E35"/>
    <w:rsid w:val="005A3250"/>
    <w:rsid w:val="005A3B3E"/>
    <w:rsid w:val="005B09AD"/>
    <w:rsid w:val="005B21B8"/>
    <w:rsid w:val="005B4342"/>
    <w:rsid w:val="005C1CB6"/>
    <w:rsid w:val="005C4D3E"/>
    <w:rsid w:val="005D0A83"/>
    <w:rsid w:val="005D1907"/>
    <w:rsid w:val="005D50B9"/>
    <w:rsid w:val="005D5990"/>
    <w:rsid w:val="005E43CE"/>
    <w:rsid w:val="005E5E5D"/>
    <w:rsid w:val="005E611B"/>
    <w:rsid w:val="005E7AC4"/>
    <w:rsid w:val="005F35E7"/>
    <w:rsid w:val="005F6528"/>
    <w:rsid w:val="006006A4"/>
    <w:rsid w:val="0060247F"/>
    <w:rsid w:val="006040E1"/>
    <w:rsid w:val="006048B1"/>
    <w:rsid w:val="00607ACD"/>
    <w:rsid w:val="00611B64"/>
    <w:rsid w:val="00611C0A"/>
    <w:rsid w:val="00613102"/>
    <w:rsid w:val="00615C21"/>
    <w:rsid w:val="006176D9"/>
    <w:rsid w:val="0062091F"/>
    <w:rsid w:val="006212D8"/>
    <w:rsid w:val="006224EF"/>
    <w:rsid w:val="006338DA"/>
    <w:rsid w:val="0063476F"/>
    <w:rsid w:val="00642F3D"/>
    <w:rsid w:val="00645042"/>
    <w:rsid w:val="006452FD"/>
    <w:rsid w:val="00654DAF"/>
    <w:rsid w:val="00664809"/>
    <w:rsid w:val="0068124E"/>
    <w:rsid w:val="00682991"/>
    <w:rsid w:val="00683100"/>
    <w:rsid w:val="00684DBF"/>
    <w:rsid w:val="00685E70"/>
    <w:rsid w:val="00686A3D"/>
    <w:rsid w:val="0069179D"/>
    <w:rsid w:val="006959BA"/>
    <w:rsid w:val="0069696A"/>
    <w:rsid w:val="006969B5"/>
    <w:rsid w:val="006A23B3"/>
    <w:rsid w:val="006A34DF"/>
    <w:rsid w:val="006A6537"/>
    <w:rsid w:val="006B0B9F"/>
    <w:rsid w:val="006B3C4F"/>
    <w:rsid w:val="006C16A8"/>
    <w:rsid w:val="006C5604"/>
    <w:rsid w:val="006C56D4"/>
    <w:rsid w:val="006C6350"/>
    <w:rsid w:val="006D5B77"/>
    <w:rsid w:val="006D61E8"/>
    <w:rsid w:val="006D77BE"/>
    <w:rsid w:val="006E0B7A"/>
    <w:rsid w:val="006E13A1"/>
    <w:rsid w:val="006E1AC3"/>
    <w:rsid w:val="006E2745"/>
    <w:rsid w:val="006E5930"/>
    <w:rsid w:val="006E657F"/>
    <w:rsid w:val="006E71E9"/>
    <w:rsid w:val="006F2AB2"/>
    <w:rsid w:val="006F5FB9"/>
    <w:rsid w:val="00703367"/>
    <w:rsid w:val="0070468A"/>
    <w:rsid w:val="00713C93"/>
    <w:rsid w:val="007142C3"/>
    <w:rsid w:val="00724910"/>
    <w:rsid w:val="00726299"/>
    <w:rsid w:val="007330C4"/>
    <w:rsid w:val="007334D5"/>
    <w:rsid w:val="0073478C"/>
    <w:rsid w:val="007504F3"/>
    <w:rsid w:val="00754253"/>
    <w:rsid w:val="0075497D"/>
    <w:rsid w:val="0075508C"/>
    <w:rsid w:val="00760129"/>
    <w:rsid w:val="00763673"/>
    <w:rsid w:val="007747E4"/>
    <w:rsid w:val="00777298"/>
    <w:rsid w:val="00777F2D"/>
    <w:rsid w:val="00783947"/>
    <w:rsid w:val="00792940"/>
    <w:rsid w:val="007937DE"/>
    <w:rsid w:val="007947F3"/>
    <w:rsid w:val="007953FA"/>
    <w:rsid w:val="00795CCF"/>
    <w:rsid w:val="00796C6D"/>
    <w:rsid w:val="00797310"/>
    <w:rsid w:val="007A36E8"/>
    <w:rsid w:val="007A6CDF"/>
    <w:rsid w:val="007B1389"/>
    <w:rsid w:val="007B1B8A"/>
    <w:rsid w:val="007B20EF"/>
    <w:rsid w:val="007B3E7E"/>
    <w:rsid w:val="007D19D8"/>
    <w:rsid w:val="007D5012"/>
    <w:rsid w:val="007E2320"/>
    <w:rsid w:val="007E5550"/>
    <w:rsid w:val="007E76C3"/>
    <w:rsid w:val="007F1F34"/>
    <w:rsid w:val="00801D54"/>
    <w:rsid w:val="00804435"/>
    <w:rsid w:val="00806475"/>
    <w:rsid w:val="00811F2A"/>
    <w:rsid w:val="0081733F"/>
    <w:rsid w:val="00817753"/>
    <w:rsid w:val="00824FB1"/>
    <w:rsid w:val="00826B70"/>
    <w:rsid w:val="008306A0"/>
    <w:rsid w:val="00831142"/>
    <w:rsid w:val="0083644B"/>
    <w:rsid w:val="008364F0"/>
    <w:rsid w:val="00851C95"/>
    <w:rsid w:val="00863A64"/>
    <w:rsid w:val="00865FD3"/>
    <w:rsid w:val="008677A1"/>
    <w:rsid w:val="00874BA6"/>
    <w:rsid w:val="00875431"/>
    <w:rsid w:val="00876A53"/>
    <w:rsid w:val="00882D43"/>
    <w:rsid w:val="00884F7B"/>
    <w:rsid w:val="00893CA0"/>
    <w:rsid w:val="00896E51"/>
    <w:rsid w:val="008A59DC"/>
    <w:rsid w:val="008C7E90"/>
    <w:rsid w:val="008D394D"/>
    <w:rsid w:val="008D39EC"/>
    <w:rsid w:val="008E14C2"/>
    <w:rsid w:val="008E45FB"/>
    <w:rsid w:val="008E47EC"/>
    <w:rsid w:val="008E6176"/>
    <w:rsid w:val="008E7ADE"/>
    <w:rsid w:val="008F3D95"/>
    <w:rsid w:val="008F51C9"/>
    <w:rsid w:val="008F7377"/>
    <w:rsid w:val="008F73E7"/>
    <w:rsid w:val="008F7F7A"/>
    <w:rsid w:val="00904E37"/>
    <w:rsid w:val="00907D83"/>
    <w:rsid w:val="00914ED0"/>
    <w:rsid w:val="0091565D"/>
    <w:rsid w:val="009221A0"/>
    <w:rsid w:val="00926BD9"/>
    <w:rsid w:val="00932ECD"/>
    <w:rsid w:val="00933D84"/>
    <w:rsid w:val="00934635"/>
    <w:rsid w:val="00936F89"/>
    <w:rsid w:val="009405F9"/>
    <w:rsid w:val="0094242F"/>
    <w:rsid w:val="00945543"/>
    <w:rsid w:val="00946E28"/>
    <w:rsid w:val="009500AD"/>
    <w:rsid w:val="0095164D"/>
    <w:rsid w:val="0095327A"/>
    <w:rsid w:val="009560D6"/>
    <w:rsid w:val="0096148F"/>
    <w:rsid w:val="00962E52"/>
    <w:rsid w:val="0097461C"/>
    <w:rsid w:val="00974BB1"/>
    <w:rsid w:val="00974EDF"/>
    <w:rsid w:val="00980B14"/>
    <w:rsid w:val="00982F52"/>
    <w:rsid w:val="00983622"/>
    <w:rsid w:val="00987741"/>
    <w:rsid w:val="00987D92"/>
    <w:rsid w:val="00987F47"/>
    <w:rsid w:val="009903F1"/>
    <w:rsid w:val="00992555"/>
    <w:rsid w:val="00992A14"/>
    <w:rsid w:val="00993486"/>
    <w:rsid w:val="00995A45"/>
    <w:rsid w:val="009A080A"/>
    <w:rsid w:val="009A21FF"/>
    <w:rsid w:val="009A2DD6"/>
    <w:rsid w:val="009A6626"/>
    <w:rsid w:val="009A67A0"/>
    <w:rsid w:val="009B04C7"/>
    <w:rsid w:val="009B0E48"/>
    <w:rsid w:val="009B1156"/>
    <w:rsid w:val="009B6620"/>
    <w:rsid w:val="009B6F73"/>
    <w:rsid w:val="009C0483"/>
    <w:rsid w:val="009C1332"/>
    <w:rsid w:val="009D0CB4"/>
    <w:rsid w:val="009D3176"/>
    <w:rsid w:val="009D5999"/>
    <w:rsid w:val="009D6B89"/>
    <w:rsid w:val="009E38DC"/>
    <w:rsid w:val="009E5E5D"/>
    <w:rsid w:val="009E7084"/>
    <w:rsid w:val="009F0A7E"/>
    <w:rsid w:val="009F240A"/>
    <w:rsid w:val="009F27ED"/>
    <w:rsid w:val="00A02E48"/>
    <w:rsid w:val="00A03BDC"/>
    <w:rsid w:val="00A05556"/>
    <w:rsid w:val="00A06851"/>
    <w:rsid w:val="00A130FE"/>
    <w:rsid w:val="00A26B3B"/>
    <w:rsid w:val="00A26BA4"/>
    <w:rsid w:val="00A26D12"/>
    <w:rsid w:val="00A30807"/>
    <w:rsid w:val="00A30B91"/>
    <w:rsid w:val="00A34A76"/>
    <w:rsid w:val="00A37735"/>
    <w:rsid w:val="00A37965"/>
    <w:rsid w:val="00A37D22"/>
    <w:rsid w:val="00A420F6"/>
    <w:rsid w:val="00A423B1"/>
    <w:rsid w:val="00A46F9E"/>
    <w:rsid w:val="00A51C45"/>
    <w:rsid w:val="00A545AD"/>
    <w:rsid w:val="00A61FE5"/>
    <w:rsid w:val="00A64787"/>
    <w:rsid w:val="00A660B2"/>
    <w:rsid w:val="00A71F20"/>
    <w:rsid w:val="00A7536A"/>
    <w:rsid w:val="00A80C31"/>
    <w:rsid w:val="00A84D95"/>
    <w:rsid w:val="00A85BB5"/>
    <w:rsid w:val="00A91569"/>
    <w:rsid w:val="00A95C9C"/>
    <w:rsid w:val="00AA5AEC"/>
    <w:rsid w:val="00AA729F"/>
    <w:rsid w:val="00AB2A5A"/>
    <w:rsid w:val="00AB36FE"/>
    <w:rsid w:val="00AB7ABF"/>
    <w:rsid w:val="00AC02BB"/>
    <w:rsid w:val="00AC04F7"/>
    <w:rsid w:val="00AC594D"/>
    <w:rsid w:val="00AC7CB8"/>
    <w:rsid w:val="00AD0C79"/>
    <w:rsid w:val="00AD27A7"/>
    <w:rsid w:val="00AD691D"/>
    <w:rsid w:val="00AE0A76"/>
    <w:rsid w:val="00AE4E2B"/>
    <w:rsid w:val="00AF6232"/>
    <w:rsid w:val="00AF76A9"/>
    <w:rsid w:val="00AF7A31"/>
    <w:rsid w:val="00B02962"/>
    <w:rsid w:val="00B0355D"/>
    <w:rsid w:val="00B039A8"/>
    <w:rsid w:val="00B039DA"/>
    <w:rsid w:val="00B056AF"/>
    <w:rsid w:val="00B10F5B"/>
    <w:rsid w:val="00B16270"/>
    <w:rsid w:val="00B216C0"/>
    <w:rsid w:val="00B26AEA"/>
    <w:rsid w:val="00B270AE"/>
    <w:rsid w:val="00B31AB2"/>
    <w:rsid w:val="00B31CC7"/>
    <w:rsid w:val="00B323AA"/>
    <w:rsid w:val="00B33AEE"/>
    <w:rsid w:val="00B37FF1"/>
    <w:rsid w:val="00B41855"/>
    <w:rsid w:val="00B47784"/>
    <w:rsid w:val="00B50890"/>
    <w:rsid w:val="00B53843"/>
    <w:rsid w:val="00B67F04"/>
    <w:rsid w:val="00B710AD"/>
    <w:rsid w:val="00B72C2A"/>
    <w:rsid w:val="00B72C9E"/>
    <w:rsid w:val="00B917EE"/>
    <w:rsid w:val="00B9298E"/>
    <w:rsid w:val="00B92FE9"/>
    <w:rsid w:val="00B95AE6"/>
    <w:rsid w:val="00B97217"/>
    <w:rsid w:val="00B976D4"/>
    <w:rsid w:val="00BA03CA"/>
    <w:rsid w:val="00BA3508"/>
    <w:rsid w:val="00BA6346"/>
    <w:rsid w:val="00BA709B"/>
    <w:rsid w:val="00BB2F81"/>
    <w:rsid w:val="00BC4DBF"/>
    <w:rsid w:val="00BC5850"/>
    <w:rsid w:val="00BD0625"/>
    <w:rsid w:val="00BD1E4F"/>
    <w:rsid w:val="00BD3AC8"/>
    <w:rsid w:val="00BD47B7"/>
    <w:rsid w:val="00BE091D"/>
    <w:rsid w:val="00BE59F6"/>
    <w:rsid w:val="00BF4067"/>
    <w:rsid w:val="00BF5066"/>
    <w:rsid w:val="00BF5E7E"/>
    <w:rsid w:val="00BF7FE7"/>
    <w:rsid w:val="00C0127A"/>
    <w:rsid w:val="00C04FD4"/>
    <w:rsid w:val="00C10103"/>
    <w:rsid w:val="00C10FAF"/>
    <w:rsid w:val="00C12926"/>
    <w:rsid w:val="00C203BC"/>
    <w:rsid w:val="00C217C0"/>
    <w:rsid w:val="00C221C1"/>
    <w:rsid w:val="00C233B5"/>
    <w:rsid w:val="00C2419B"/>
    <w:rsid w:val="00C24F94"/>
    <w:rsid w:val="00C27E1B"/>
    <w:rsid w:val="00C343F9"/>
    <w:rsid w:val="00C35EE7"/>
    <w:rsid w:val="00C43EC9"/>
    <w:rsid w:val="00C44694"/>
    <w:rsid w:val="00C45AAB"/>
    <w:rsid w:val="00C5186B"/>
    <w:rsid w:val="00C544A4"/>
    <w:rsid w:val="00C5522B"/>
    <w:rsid w:val="00C565DB"/>
    <w:rsid w:val="00C57C02"/>
    <w:rsid w:val="00C57C58"/>
    <w:rsid w:val="00C61B87"/>
    <w:rsid w:val="00C61F50"/>
    <w:rsid w:val="00C6443E"/>
    <w:rsid w:val="00C64BAD"/>
    <w:rsid w:val="00C66320"/>
    <w:rsid w:val="00C67E77"/>
    <w:rsid w:val="00C70F35"/>
    <w:rsid w:val="00C74DC6"/>
    <w:rsid w:val="00C759F6"/>
    <w:rsid w:val="00C83078"/>
    <w:rsid w:val="00C85F1E"/>
    <w:rsid w:val="00C91404"/>
    <w:rsid w:val="00C93BEF"/>
    <w:rsid w:val="00C94D8F"/>
    <w:rsid w:val="00CA1FE8"/>
    <w:rsid w:val="00CA3B14"/>
    <w:rsid w:val="00CA550F"/>
    <w:rsid w:val="00CA7E74"/>
    <w:rsid w:val="00CB4B27"/>
    <w:rsid w:val="00CC05E8"/>
    <w:rsid w:val="00CC3757"/>
    <w:rsid w:val="00CC4238"/>
    <w:rsid w:val="00CC6EE3"/>
    <w:rsid w:val="00CD4A11"/>
    <w:rsid w:val="00CD5521"/>
    <w:rsid w:val="00CE2FD7"/>
    <w:rsid w:val="00CE707F"/>
    <w:rsid w:val="00CF13CF"/>
    <w:rsid w:val="00CF2A4B"/>
    <w:rsid w:val="00D045A1"/>
    <w:rsid w:val="00D049D4"/>
    <w:rsid w:val="00D053D4"/>
    <w:rsid w:val="00D07718"/>
    <w:rsid w:val="00D10496"/>
    <w:rsid w:val="00D12185"/>
    <w:rsid w:val="00D13E3D"/>
    <w:rsid w:val="00D15DA2"/>
    <w:rsid w:val="00D16280"/>
    <w:rsid w:val="00D177E7"/>
    <w:rsid w:val="00D21A8F"/>
    <w:rsid w:val="00D25E84"/>
    <w:rsid w:val="00D26AB7"/>
    <w:rsid w:val="00D34431"/>
    <w:rsid w:val="00D346E5"/>
    <w:rsid w:val="00D40AB0"/>
    <w:rsid w:val="00D43C32"/>
    <w:rsid w:val="00D44E15"/>
    <w:rsid w:val="00D452FB"/>
    <w:rsid w:val="00D46DD5"/>
    <w:rsid w:val="00D534B5"/>
    <w:rsid w:val="00D5417F"/>
    <w:rsid w:val="00D56564"/>
    <w:rsid w:val="00D5754C"/>
    <w:rsid w:val="00D6035B"/>
    <w:rsid w:val="00D612E1"/>
    <w:rsid w:val="00D633CF"/>
    <w:rsid w:val="00D63F5A"/>
    <w:rsid w:val="00D643C7"/>
    <w:rsid w:val="00D66232"/>
    <w:rsid w:val="00D666CF"/>
    <w:rsid w:val="00D66F70"/>
    <w:rsid w:val="00D707D4"/>
    <w:rsid w:val="00D721F5"/>
    <w:rsid w:val="00D76FE3"/>
    <w:rsid w:val="00D77217"/>
    <w:rsid w:val="00D92B9C"/>
    <w:rsid w:val="00D92BB1"/>
    <w:rsid w:val="00D939C7"/>
    <w:rsid w:val="00DA1C06"/>
    <w:rsid w:val="00DA41AF"/>
    <w:rsid w:val="00DA5310"/>
    <w:rsid w:val="00DB01EC"/>
    <w:rsid w:val="00DB0DA7"/>
    <w:rsid w:val="00DB191A"/>
    <w:rsid w:val="00DB2673"/>
    <w:rsid w:val="00DB339B"/>
    <w:rsid w:val="00DB3D41"/>
    <w:rsid w:val="00DB625A"/>
    <w:rsid w:val="00DC7007"/>
    <w:rsid w:val="00DD0C8B"/>
    <w:rsid w:val="00DD2599"/>
    <w:rsid w:val="00DD3D69"/>
    <w:rsid w:val="00DD4E47"/>
    <w:rsid w:val="00DE06AB"/>
    <w:rsid w:val="00DE15E6"/>
    <w:rsid w:val="00DE27D0"/>
    <w:rsid w:val="00DF7E64"/>
    <w:rsid w:val="00E00E13"/>
    <w:rsid w:val="00E023F3"/>
    <w:rsid w:val="00E04E80"/>
    <w:rsid w:val="00E115CA"/>
    <w:rsid w:val="00E155E8"/>
    <w:rsid w:val="00E22715"/>
    <w:rsid w:val="00E22A5E"/>
    <w:rsid w:val="00E36F54"/>
    <w:rsid w:val="00E404FA"/>
    <w:rsid w:val="00E4342B"/>
    <w:rsid w:val="00E447EA"/>
    <w:rsid w:val="00E46D60"/>
    <w:rsid w:val="00E47B9A"/>
    <w:rsid w:val="00E54901"/>
    <w:rsid w:val="00E54ECF"/>
    <w:rsid w:val="00E71AA0"/>
    <w:rsid w:val="00E71FC6"/>
    <w:rsid w:val="00E74D36"/>
    <w:rsid w:val="00E8188D"/>
    <w:rsid w:val="00E81AF6"/>
    <w:rsid w:val="00E926E7"/>
    <w:rsid w:val="00E973BF"/>
    <w:rsid w:val="00EA16B6"/>
    <w:rsid w:val="00EA25DF"/>
    <w:rsid w:val="00EA312A"/>
    <w:rsid w:val="00EA4A6D"/>
    <w:rsid w:val="00EA7DBD"/>
    <w:rsid w:val="00EC07F0"/>
    <w:rsid w:val="00EC1413"/>
    <w:rsid w:val="00EC3B0F"/>
    <w:rsid w:val="00EC6D13"/>
    <w:rsid w:val="00ED2A66"/>
    <w:rsid w:val="00ED2EE4"/>
    <w:rsid w:val="00ED7B7A"/>
    <w:rsid w:val="00EE11A6"/>
    <w:rsid w:val="00EE2E93"/>
    <w:rsid w:val="00EE36C5"/>
    <w:rsid w:val="00EE675C"/>
    <w:rsid w:val="00EF1E1F"/>
    <w:rsid w:val="00EF2B08"/>
    <w:rsid w:val="00EF2EED"/>
    <w:rsid w:val="00EF357F"/>
    <w:rsid w:val="00EF36CC"/>
    <w:rsid w:val="00EF42BC"/>
    <w:rsid w:val="00EF7ECF"/>
    <w:rsid w:val="00F04E52"/>
    <w:rsid w:val="00F072C9"/>
    <w:rsid w:val="00F12A3C"/>
    <w:rsid w:val="00F13416"/>
    <w:rsid w:val="00F15055"/>
    <w:rsid w:val="00F20F86"/>
    <w:rsid w:val="00F24F8D"/>
    <w:rsid w:val="00F25D1B"/>
    <w:rsid w:val="00F27411"/>
    <w:rsid w:val="00F36C5C"/>
    <w:rsid w:val="00F403E0"/>
    <w:rsid w:val="00F40EBD"/>
    <w:rsid w:val="00F4478E"/>
    <w:rsid w:val="00F51D1E"/>
    <w:rsid w:val="00F520F0"/>
    <w:rsid w:val="00F57AFF"/>
    <w:rsid w:val="00F60FC9"/>
    <w:rsid w:val="00F63655"/>
    <w:rsid w:val="00F66E5B"/>
    <w:rsid w:val="00F73829"/>
    <w:rsid w:val="00F73C9A"/>
    <w:rsid w:val="00F80F1B"/>
    <w:rsid w:val="00F82C2A"/>
    <w:rsid w:val="00F84A20"/>
    <w:rsid w:val="00F95979"/>
    <w:rsid w:val="00FA2421"/>
    <w:rsid w:val="00FB13B2"/>
    <w:rsid w:val="00FB7B74"/>
    <w:rsid w:val="00FD0D65"/>
    <w:rsid w:val="00FD414B"/>
    <w:rsid w:val="00FD66DB"/>
    <w:rsid w:val="00FE45D6"/>
    <w:rsid w:val="00FE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6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4D"/>
  </w:style>
  <w:style w:type="paragraph" w:styleId="Naslov1">
    <w:name w:val="heading 1"/>
    <w:basedOn w:val="Normal"/>
    <w:next w:val="Normal"/>
    <w:link w:val="Naslov1Char"/>
    <w:uiPriority w:val="1"/>
    <w:qFormat/>
    <w:rsid w:val="009C0483"/>
    <w:pPr>
      <w:keepNext/>
      <w:spacing w:before="120" w:after="60" w:line="240" w:lineRule="auto"/>
      <w:jc w:val="center"/>
      <w:outlineLvl w:val="0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1"/>
    <w:qFormat/>
    <w:rsid w:val="009C0483"/>
    <w:pPr>
      <w:keepNext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9C0483"/>
    <w:pPr>
      <w:keepNext/>
      <w:pBdr>
        <w:bottom w:val="single" w:sz="6" w:space="1" w:color="auto"/>
      </w:pBdr>
      <w:spacing w:before="240" w:after="60" w:line="240" w:lineRule="auto"/>
      <w:jc w:val="both"/>
      <w:outlineLvl w:val="2"/>
    </w:pPr>
    <w:rPr>
      <w:rFonts w:ascii="CG Times CE" w:eastAsia="Times New Roman" w:hAnsi="CG Times CE" w:cs="Times New Roman"/>
      <w:b/>
      <w:bCs/>
      <w:sz w:val="32"/>
      <w:szCs w:val="24"/>
    </w:rPr>
  </w:style>
  <w:style w:type="paragraph" w:styleId="Naslov4">
    <w:name w:val="heading 4"/>
    <w:basedOn w:val="Normal"/>
    <w:next w:val="Normal"/>
    <w:link w:val="Naslov4Char"/>
    <w:qFormat/>
    <w:rsid w:val="009C048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9C048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9C0483"/>
    <w:pPr>
      <w:keepNext/>
      <w:spacing w:after="0" w:line="240" w:lineRule="auto"/>
      <w:outlineLvl w:val="5"/>
    </w:pPr>
    <w:rPr>
      <w:rFonts w:ascii="Arial" w:eastAsia="Times New Roman" w:hAnsi="Arial" w:cs="Times New Roman"/>
      <w:bCs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9C048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Naslov8">
    <w:name w:val="heading 8"/>
    <w:basedOn w:val="Normal"/>
    <w:next w:val="Normal"/>
    <w:link w:val="Naslov8Char"/>
    <w:qFormat/>
    <w:rsid w:val="009C0483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paragraph" w:styleId="Naslov9">
    <w:name w:val="heading 9"/>
    <w:basedOn w:val="Normal"/>
    <w:next w:val="Normal"/>
    <w:link w:val="Naslov9Char"/>
    <w:qFormat/>
    <w:rsid w:val="009C048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PodnojeChar">
    <w:name w:val="Podnožje Char"/>
    <w:basedOn w:val="Zadanifontodlomka"/>
    <w:link w:val="Podnoje"/>
    <w:rsid w:val="00D43C32"/>
    <w:rPr>
      <w:rFonts w:ascii="Calibri" w:eastAsia="Times New Roman" w:hAnsi="Calibri" w:cs="Times New Roman"/>
    </w:rPr>
  </w:style>
  <w:style w:type="character" w:styleId="Brojstranice">
    <w:name w:val="page number"/>
    <w:basedOn w:val="Zadanifontodlomka"/>
    <w:rsid w:val="00D43C32"/>
  </w:style>
  <w:style w:type="paragraph" w:styleId="Zaglavlje">
    <w:name w:val="header"/>
    <w:basedOn w:val="Normal"/>
    <w:link w:val="ZaglavljeChar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ZaglavljeChar">
    <w:name w:val="Zaglavlje Char"/>
    <w:basedOn w:val="Zadanifontodlomka"/>
    <w:link w:val="Zaglavlje"/>
    <w:rsid w:val="00D43C32"/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nhideWhenUsed/>
    <w:rsid w:val="00D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43C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43C3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43C32"/>
    <w:pPr>
      <w:spacing w:after="0" w:line="240" w:lineRule="auto"/>
    </w:pPr>
  </w:style>
  <w:style w:type="paragraph" w:customStyle="1" w:styleId="Standard">
    <w:name w:val="Standard"/>
    <w:uiPriority w:val="99"/>
    <w:rsid w:val="00D4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4B7FE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B7FEA"/>
    <w:rPr>
      <w:color w:val="800080"/>
      <w:u w:val="single"/>
    </w:rPr>
  </w:style>
  <w:style w:type="paragraph" w:customStyle="1" w:styleId="xl65">
    <w:name w:val="xl65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4B7FE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7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2Char">
    <w:name w:val="Naslov 2 Char"/>
    <w:basedOn w:val="Zadanifontodlomka"/>
    <w:link w:val="Naslov2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3Char">
    <w:name w:val="Naslov 3 Char"/>
    <w:basedOn w:val="Zadanifontodlomka"/>
    <w:link w:val="Naslov3"/>
    <w:rsid w:val="009C0483"/>
    <w:rPr>
      <w:rFonts w:ascii="CG Times CE" w:eastAsia="Times New Roman" w:hAnsi="CG Times CE" w:cs="Times New Roman"/>
      <w:b/>
      <w:bCs/>
      <w:sz w:val="32"/>
      <w:szCs w:val="24"/>
    </w:rPr>
  </w:style>
  <w:style w:type="character" w:customStyle="1" w:styleId="Naslov4Char">
    <w:name w:val="Naslov 4 Char"/>
    <w:basedOn w:val="Zadanifontodlomka"/>
    <w:link w:val="Naslov4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C0483"/>
    <w:rPr>
      <w:rFonts w:ascii="Arial" w:eastAsia="Times New Roman" w:hAnsi="Arial" w:cs="Times New Roman"/>
      <w:bCs/>
      <w:sz w:val="20"/>
      <w:szCs w:val="24"/>
    </w:rPr>
  </w:style>
  <w:style w:type="character" w:customStyle="1" w:styleId="Naslov7Char">
    <w:name w:val="Naslov 7 Char"/>
    <w:basedOn w:val="Zadanifontodlomka"/>
    <w:link w:val="Naslov7"/>
    <w:rsid w:val="009C0483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Naslov8Char">
    <w:name w:val="Naslov 8 Char"/>
    <w:basedOn w:val="Zadanifontodlomka"/>
    <w:link w:val="Naslov8"/>
    <w:rsid w:val="009C0483"/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character" w:customStyle="1" w:styleId="Naslov9Char">
    <w:name w:val="Naslov 9 Char"/>
    <w:basedOn w:val="Zadanifontodlomka"/>
    <w:link w:val="Naslov9"/>
    <w:rsid w:val="009C0483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customStyle="1" w:styleId="ListParagraph1">
    <w:name w:val="List Paragraph1"/>
    <w:basedOn w:val="Normal"/>
    <w:rsid w:val="009C0483"/>
    <w:pPr>
      <w:ind w:left="720"/>
      <w:contextualSpacing/>
    </w:pPr>
    <w:rPr>
      <w:rFonts w:ascii="Calibri" w:eastAsia="Times New Roman" w:hAnsi="Calibri" w:cs="Times New Roman"/>
    </w:rPr>
  </w:style>
  <w:style w:type="paragraph" w:styleId="Tekstfusnote">
    <w:name w:val="footnote text"/>
    <w:basedOn w:val="Normal"/>
    <w:link w:val="TekstfusnoteChar"/>
    <w:rsid w:val="009C0483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basedOn w:val="Zadanifontodlomka"/>
    <w:link w:val="Tekstfusnote"/>
    <w:rsid w:val="009C0483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Uvuenotijeloteksta">
    <w:name w:val="Body Text Indent"/>
    <w:basedOn w:val="Normal"/>
    <w:link w:val="UvuenotijelotekstaChar"/>
    <w:rsid w:val="009C0483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9C0483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9C0483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9C0483"/>
    <w:rPr>
      <w:rFonts w:ascii="Arial" w:eastAsia="Times New Roman" w:hAnsi="Arial" w:cs="Times New Roman"/>
      <w:bCs/>
      <w:sz w:val="24"/>
      <w:szCs w:val="24"/>
    </w:rPr>
  </w:style>
  <w:style w:type="paragraph" w:customStyle="1" w:styleId="BodyText22">
    <w:name w:val="Body Text 22"/>
    <w:basedOn w:val="Normal"/>
    <w:rsid w:val="009C0483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styleId="Tijeloteksta">
    <w:name w:val="Body Text"/>
    <w:aliases w:val="uvlaka 21,u"/>
    <w:basedOn w:val="Normal"/>
    <w:link w:val="TijelotekstaChar"/>
    <w:uiPriority w:val="1"/>
    <w:qFormat/>
    <w:rsid w:val="009C0483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uiPriority w:val="1"/>
    <w:rsid w:val="009C0483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GRAFICKEOZNAKE">
    <w:name w:val="GRAFICKE OZNAKE"/>
    <w:basedOn w:val="Normal"/>
    <w:rsid w:val="009C0483"/>
    <w:pPr>
      <w:numPr>
        <w:numId w:val="1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9C04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9C0483"/>
    <w:rPr>
      <w:rFonts w:ascii="Courier New" w:eastAsia="Times New Roman" w:hAnsi="Courier New" w:cs="Times New Roman"/>
      <w:sz w:val="20"/>
      <w:szCs w:val="20"/>
    </w:rPr>
  </w:style>
  <w:style w:type="paragraph" w:customStyle="1" w:styleId="STIL2">
    <w:name w:val="STIL_2"/>
    <w:basedOn w:val="Normal"/>
    <w:rsid w:val="009C0483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rsid w:val="009C0483"/>
    <w:pPr>
      <w:spacing w:after="120" w:line="240" w:lineRule="auto"/>
      <w:ind w:left="283"/>
      <w:jc w:val="both"/>
    </w:pPr>
    <w:rPr>
      <w:rFonts w:ascii="Arial" w:eastAsia="Times New Roman" w:hAnsi="Arial" w:cs="Times New Roman"/>
      <w:bCs/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9C0483"/>
    <w:rPr>
      <w:rFonts w:ascii="Arial" w:eastAsia="Times New Roman" w:hAnsi="Arial" w:cs="Times New Roman"/>
      <w:bCs/>
      <w:sz w:val="16"/>
      <w:szCs w:val="16"/>
    </w:rPr>
  </w:style>
  <w:style w:type="paragraph" w:customStyle="1" w:styleId="tijeloteksta0">
    <w:name w:val="tijelo teksta"/>
    <w:basedOn w:val="Normal"/>
    <w:rsid w:val="009C04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9C048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9C048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9C0483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9C0483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9C0483"/>
    <w:pPr>
      <w:numPr>
        <w:numId w:val="4"/>
      </w:numPr>
    </w:pPr>
  </w:style>
  <w:style w:type="paragraph" w:styleId="Tijeloteksta3">
    <w:name w:val="Body Text 3"/>
    <w:basedOn w:val="Normal"/>
    <w:link w:val="Tijeloteksta3Char"/>
    <w:rsid w:val="009C04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9C0483"/>
    <w:rPr>
      <w:rFonts w:ascii="Times New Roman" w:eastAsia="Times New Roman" w:hAnsi="Times New Roman" w:cs="Times New Roman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1"/>
    <w:rsid w:val="009C048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9C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Reetkatablice11">
    <w:name w:val="Rešetka tablice11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oisticanje">
    <w:name w:val="Subtle Emphasis"/>
    <w:uiPriority w:val="19"/>
    <w:qFormat/>
    <w:rsid w:val="009C0483"/>
    <w:rPr>
      <w:i/>
      <w:iCs/>
      <w:color w:val="808080"/>
    </w:rPr>
  </w:style>
  <w:style w:type="paragraph" w:customStyle="1" w:styleId="xl88">
    <w:name w:val="xl88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Obinatablica"/>
    <w:uiPriority w:val="61"/>
    <w:rsid w:val="004D4259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Spacing1">
    <w:name w:val="No Spacing1"/>
    <w:rsid w:val="00A26BA4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2">
    <w:name w:val="Body Text 2"/>
    <w:basedOn w:val="Normal"/>
    <w:link w:val="Tijeloteksta2Char"/>
    <w:unhideWhenUsed/>
    <w:rsid w:val="00D7721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77217"/>
  </w:style>
  <w:style w:type="paragraph" w:styleId="Naslov">
    <w:name w:val="Title"/>
    <w:basedOn w:val="Normal"/>
    <w:link w:val="Naslov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77217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77217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77217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77217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77217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77217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77217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77217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77217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77217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772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77217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77217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D77217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semiHidden/>
    <w:rsid w:val="00D77217"/>
    <w:rPr>
      <w:vertAlign w:val="superscript"/>
    </w:rPr>
  </w:style>
  <w:style w:type="paragraph" w:customStyle="1" w:styleId="nabrajanjebold1">
    <w:name w:val="nabrajanje bold 1."/>
    <w:basedOn w:val="tijelotekstabezuvlake"/>
    <w:rsid w:val="00D77217"/>
    <w:pPr>
      <w:numPr>
        <w:numId w:val="6"/>
      </w:numPr>
    </w:pPr>
    <w:rPr>
      <w:b/>
    </w:rPr>
  </w:style>
  <w:style w:type="paragraph" w:customStyle="1" w:styleId="81nabrajanjeboldsuvlakom">
    <w:name w:val="8.1. nabrajanje bold s uvlakom"/>
    <w:basedOn w:val="Normal"/>
    <w:rsid w:val="00D772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77217"/>
    <w:pPr>
      <w:numPr>
        <w:numId w:val="7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77217"/>
    <w:pPr>
      <w:numPr>
        <w:numId w:val="8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77217"/>
    <w:pPr>
      <w:numPr>
        <w:numId w:val="9"/>
      </w:numPr>
    </w:pPr>
  </w:style>
  <w:style w:type="numbering" w:customStyle="1" w:styleId="Style2">
    <w:name w:val="Style2"/>
    <w:basedOn w:val="Bezpopisa"/>
    <w:rsid w:val="00D77217"/>
    <w:pPr>
      <w:numPr>
        <w:numId w:val="10"/>
      </w:numPr>
    </w:pPr>
  </w:style>
  <w:style w:type="paragraph" w:customStyle="1" w:styleId="Default">
    <w:name w:val="Default"/>
    <w:rsid w:val="00D772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tijelotekstabezuvlakeChar">
    <w:name w:val="tijelo teksta bez uvlake Char"/>
    <w:link w:val="tijelotekstabezuvlake"/>
    <w:rsid w:val="00D77217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77217"/>
    <w:rPr>
      <w:rFonts w:cs="Times New Roman"/>
      <w:color w:val="auto"/>
    </w:rPr>
  </w:style>
  <w:style w:type="table" w:customStyle="1" w:styleId="TableGrid">
    <w:name w:val="TableGrid"/>
    <w:rsid w:val="0060247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2A4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2A45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2A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2A4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2A4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A3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Obinatablica"/>
    <w:next w:val="Reetkatablice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1">
    <w:name w:val="Rešetka tablice61"/>
    <w:basedOn w:val="Obinatablica"/>
    <w:next w:val="Reetkatablice"/>
    <w:uiPriority w:val="59"/>
    <w:rsid w:val="0094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">
    <w:name w:val="Rešetka tablice111"/>
    <w:basedOn w:val="Obinatablica"/>
    <w:next w:val="Reetkatablice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">
    <w:name w:val="Rešetka tablice1111"/>
    <w:basedOn w:val="Obinatablica"/>
    <w:next w:val="Reetkatablice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F80F1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80F1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character" w:customStyle="1" w:styleId="WW8Num1z0">
    <w:name w:val="WW8Num1z0"/>
    <w:rsid w:val="002B6B92"/>
  </w:style>
  <w:style w:type="character" w:customStyle="1" w:styleId="WW8Num1z1">
    <w:name w:val="WW8Num1z1"/>
    <w:rsid w:val="002B6B92"/>
  </w:style>
  <w:style w:type="character" w:customStyle="1" w:styleId="WW8Num1z2">
    <w:name w:val="WW8Num1z2"/>
    <w:rsid w:val="002B6B92"/>
  </w:style>
  <w:style w:type="character" w:customStyle="1" w:styleId="WW8Num1z3">
    <w:name w:val="WW8Num1z3"/>
    <w:rsid w:val="002B6B92"/>
  </w:style>
  <w:style w:type="character" w:customStyle="1" w:styleId="WW8Num1z4">
    <w:name w:val="WW8Num1z4"/>
    <w:rsid w:val="002B6B92"/>
  </w:style>
  <w:style w:type="character" w:customStyle="1" w:styleId="WW8Num1z5">
    <w:name w:val="WW8Num1z5"/>
    <w:rsid w:val="002B6B92"/>
  </w:style>
  <w:style w:type="character" w:customStyle="1" w:styleId="WW8Num1z6">
    <w:name w:val="WW8Num1z6"/>
    <w:rsid w:val="002B6B92"/>
  </w:style>
  <w:style w:type="character" w:customStyle="1" w:styleId="WW8Num1z7">
    <w:name w:val="WW8Num1z7"/>
    <w:rsid w:val="002B6B92"/>
  </w:style>
  <w:style w:type="character" w:customStyle="1" w:styleId="WW8Num1z8">
    <w:name w:val="WW8Num1z8"/>
    <w:rsid w:val="002B6B92"/>
  </w:style>
  <w:style w:type="character" w:customStyle="1" w:styleId="WW8Num2z0">
    <w:name w:val="WW8Num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3z0">
    <w:name w:val="WW8Num3z0"/>
    <w:rsid w:val="002B6B92"/>
    <w:rPr>
      <w:rFonts w:ascii="Arial" w:eastAsia="Arial" w:hAnsi="Arial" w:cs="Arial" w:hint="default"/>
      <w:b/>
      <w:sz w:val="24"/>
      <w:szCs w:val="24"/>
    </w:rPr>
  </w:style>
  <w:style w:type="character" w:customStyle="1" w:styleId="WW8Num4z0">
    <w:name w:val="WW8Num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z0">
    <w:name w:val="WW8Num5z0"/>
    <w:rsid w:val="002B6B92"/>
    <w:rPr>
      <w:rFonts w:ascii="Wingdings" w:hAnsi="Wingdings" w:cs="Wingdings" w:hint="default"/>
    </w:rPr>
  </w:style>
  <w:style w:type="character" w:customStyle="1" w:styleId="WW8Num6z0">
    <w:name w:val="WW8Num6z0"/>
    <w:rsid w:val="002B6B92"/>
    <w:rPr>
      <w:rFonts w:ascii="Wingdings" w:hAnsi="Wingdings" w:cs="Wingdings" w:hint="default"/>
    </w:rPr>
  </w:style>
  <w:style w:type="character" w:customStyle="1" w:styleId="WW8Num7z0">
    <w:name w:val="WW8Num7z0"/>
    <w:rsid w:val="002B6B92"/>
    <w:rPr>
      <w:rFonts w:ascii="Symbol" w:hAnsi="Symbol" w:cs="OpenSymbol"/>
    </w:rPr>
  </w:style>
  <w:style w:type="character" w:customStyle="1" w:styleId="WW8Num7z1">
    <w:name w:val="WW8Num7z1"/>
    <w:rsid w:val="002B6B92"/>
    <w:rPr>
      <w:rFonts w:ascii="OpenSymbol" w:hAnsi="OpenSymbol" w:cs="OpenSymbol"/>
    </w:rPr>
  </w:style>
  <w:style w:type="character" w:customStyle="1" w:styleId="WW8Num8z0">
    <w:name w:val="WW8Num8z0"/>
    <w:rsid w:val="002B6B92"/>
    <w:rPr>
      <w:rFonts w:ascii="Symbol" w:hAnsi="Symbol" w:cs="OpenSymbol"/>
    </w:rPr>
  </w:style>
  <w:style w:type="character" w:customStyle="1" w:styleId="WW8Num8z1">
    <w:name w:val="WW8Num8z1"/>
    <w:rsid w:val="002B6B92"/>
    <w:rPr>
      <w:rFonts w:ascii="OpenSymbol" w:hAnsi="OpenSymbol" w:cs="OpenSymbol"/>
    </w:rPr>
  </w:style>
  <w:style w:type="character" w:customStyle="1" w:styleId="WW8Num9z0">
    <w:name w:val="WW8Num9z0"/>
    <w:rsid w:val="002B6B92"/>
    <w:rPr>
      <w:rFonts w:ascii="Symbol" w:hAnsi="Symbol" w:cs="OpenSymbol"/>
    </w:rPr>
  </w:style>
  <w:style w:type="character" w:customStyle="1" w:styleId="WW8Num9z1">
    <w:name w:val="WW8Num9z1"/>
    <w:rsid w:val="002B6B92"/>
    <w:rPr>
      <w:rFonts w:ascii="OpenSymbol" w:hAnsi="OpenSymbol" w:cs="OpenSymbol"/>
    </w:rPr>
  </w:style>
  <w:style w:type="character" w:customStyle="1" w:styleId="WW8Num10z0">
    <w:name w:val="WW8Num1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10z1">
    <w:name w:val="WW8Num10z1"/>
    <w:rsid w:val="002B6B92"/>
    <w:rPr>
      <w:rFonts w:ascii="OpenSymbol" w:hAnsi="OpenSymbol" w:cs="Courier New" w:hint="default"/>
    </w:rPr>
  </w:style>
  <w:style w:type="character" w:customStyle="1" w:styleId="WW8Num11z0">
    <w:name w:val="WW8Num11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1z1">
    <w:name w:val="WW8Num11z1"/>
    <w:rsid w:val="002B6B92"/>
    <w:rPr>
      <w:rFonts w:ascii="OpenSymbol" w:hAnsi="OpenSymbol" w:cs="OpenSymbol"/>
    </w:rPr>
  </w:style>
  <w:style w:type="character" w:customStyle="1" w:styleId="WW8Num12z0">
    <w:name w:val="WW8Num12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2z1">
    <w:name w:val="WW8Num12z1"/>
    <w:rsid w:val="002B6B92"/>
    <w:rPr>
      <w:rFonts w:ascii="OpenSymbol" w:hAnsi="OpenSymbol" w:cs="OpenSymbol"/>
    </w:rPr>
  </w:style>
  <w:style w:type="character" w:customStyle="1" w:styleId="WW8Num13z0">
    <w:name w:val="WW8Num13z0"/>
    <w:rsid w:val="002B6B92"/>
    <w:rPr>
      <w:rFonts w:ascii="Symbol" w:hAnsi="Symbol" w:cs="OpenSymbol"/>
      <w:color w:val="000000"/>
    </w:rPr>
  </w:style>
  <w:style w:type="character" w:customStyle="1" w:styleId="WW8Num13z1">
    <w:name w:val="WW8Num13z1"/>
    <w:rsid w:val="002B6B92"/>
    <w:rPr>
      <w:rFonts w:ascii="OpenSymbol" w:hAnsi="OpenSymbol" w:cs="OpenSymbol"/>
    </w:rPr>
  </w:style>
  <w:style w:type="character" w:customStyle="1" w:styleId="WW8Num14z0">
    <w:name w:val="WW8Num14z0"/>
    <w:rsid w:val="002B6B92"/>
    <w:rPr>
      <w:rFonts w:ascii="Symbol" w:hAnsi="Symbol" w:cs="OpenSymbol"/>
    </w:rPr>
  </w:style>
  <w:style w:type="character" w:customStyle="1" w:styleId="WW8Num14z1">
    <w:name w:val="WW8Num14z1"/>
    <w:rsid w:val="002B6B92"/>
    <w:rPr>
      <w:rFonts w:ascii="OpenSymbol" w:hAnsi="OpenSymbol" w:cs="OpenSymbol"/>
    </w:rPr>
  </w:style>
  <w:style w:type="character" w:customStyle="1" w:styleId="WW8Num15z0">
    <w:name w:val="WW8Num15z0"/>
    <w:rsid w:val="002B6B92"/>
    <w:rPr>
      <w:rFonts w:ascii="Symbol" w:hAnsi="Symbol" w:cs="OpenSymbol"/>
    </w:rPr>
  </w:style>
  <w:style w:type="character" w:customStyle="1" w:styleId="WW8Num15z1">
    <w:name w:val="WW8Num15z1"/>
    <w:rsid w:val="002B6B92"/>
    <w:rPr>
      <w:rFonts w:ascii="OpenSymbol" w:hAnsi="OpenSymbol" w:cs="OpenSymbol"/>
    </w:rPr>
  </w:style>
  <w:style w:type="character" w:customStyle="1" w:styleId="WW8Num16z0">
    <w:name w:val="WW8Num1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6z1">
    <w:name w:val="WW8Num16z1"/>
    <w:rsid w:val="002B6B92"/>
    <w:rPr>
      <w:rFonts w:ascii="OpenSymbol" w:hAnsi="OpenSymbol" w:cs="OpenSymbol"/>
    </w:rPr>
  </w:style>
  <w:style w:type="character" w:customStyle="1" w:styleId="WW8Num17z0">
    <w:name w:val="WW8Num17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7z1">
    <w:name w:val="WW8Num17z1"/>
    <w:rsid w:val="002B6B92"/>
    <w:rPr>
      <w:rFonts w:ascii="OpenSymbol" w:hAnsi="OpenSymbol" w:cs="OpenSymbol"/>
    </w:rPr>
  </w:style>
  <w:style w:type="character" w:customStyle="1" w:styleId="WW8Num18z0">
    <w:name w:val="WW8Num18z0"/>
    <w:rsid w:val="002B6B92"/>
    <w:rPr>
      <w:rFonts w:ascii="Symbol" w:hAnsi="Symbol" w:cs="OpenSymbol"/>
      <w:strike w:val="0"/>
      <w:dstrike w:val="0"/>
      <w:color w:val="000000"/>
      <w:sz w:val="24"/>
      <w:szCs w:val="24"/>
      <w:shd w:val="clear" w:color="auto" w:fill="auto"/>
    </w:rPr>
  </w:style>
  <w:style w:type="character" w:customStyle="1" w:styleId="WW8Num18z1">
    <w:name w:val="WW8Num18z1"/>
    <w:rsid w:val="002B6B92"/>
    <w:rPr>
      <w:rFonts w:ascii="OpenSymbol" w:hAnsi="OpenSymbol" w:cs="OpenSymbol"/>
    </w:rPr>
  </w:style>
  <w:style w:type="character" w:customStyle="1" w:styleId="WW8Num19z0">
    <w:name w:val="WW8Num19z0"/>
    <w:rsid w:val="002B6B92"/>
    <w:rPr>
      <w:rFonts w:ascii="Symbol" w:hAnsi="Symbol" w:cs="OpenSymbol"/>
    </w:rPr>
  </w:style>
  <w:style w:type="character" w:customStyle="1" w:styleId="WW8Num19z1">
    <w:name w:val="WW8Num19z1"/>
    <w:rsid w:val="002B6B92"/>
    <w:rPr>
      <w:rFonts w:ascii="OpenSymbol" w:hAnsi="OpenSymbol" w:cs="OpenSymbol"/>
    </w:rPr>
  </w:style>
  <w:style w:type="character" w:customStyle="1" w:styleId="WW8Num20z0">
    <w:name w:val="WW8Num20z0"/>
    <w:rsid w:val="002B6B92"/>
    <w:rPr>
      <w:rFonts w:ascii="Symbol" w:hAnsi="Symbol" w:cs="OpenSymbol"/>
    </w:rPr>
  </w:style>
  <w:style w:type="character" w:customStyle="1" w:styleId="WW8Num20z1">
    <w:name w:val="WW8Num20z1"/>
    <w:rsid w:val="002B6B92"/>
    <w:rPr>
      <w:rFonts w:ascii="OpenSymbol" w:hAnsi="OpenSymbol" w:cs="OpenSymbol"/>
    </w:rPr>
  </w:style>
  <w:style w:type="character" w:customStyle="1" w:styleId="WW8Num21z0">
    <w:name w:val="WW8Num21z0"/>
    <w:rsid w:val="002B6B92"/>
    <w:rPr>
      <w:rFonts w:ascii="Symbol" w:hAnsi="Symbol" w:cs="OpenSymbol"/>
    </w:rPr>
  </w:style>
  <w:style w:type="character" w:customStyle="1" w:styleId="WW8Num21z1">
    <w:name w:val="WW8Num21z1"/>
    <w:rsid w:val="002B6B92"/>
    <w:rPr>
      <w:rFonts w:ascii="OpenSymbol" w:hAnsi="OpenSymbol" w:cs="OpenSymbol"/>
    </w:rPr>
  </w:style>
  <w:style w:type="character" w:customStyle="1" w:styleId="WW8Num22z0">
    <w:name w:val="WW8Num22z0"/>
    <w:rsid w:val="002B6B92"/>
    <w:rPr>
      <w:rFonts w:ascii="Symbol" w:hAnsi="Symbol" w:cs="OpenSymbol"/>
    </w:rPr>
  </w:style>
  <w:style w:type="character" w:customStyle="1" w:styleId="WW8Num22z1">
    <w:name w:val="WW8Num22z1"/>
    <w:rsid w:val="002B6B92"/>
    <w:rPr>
      <w:rFonts w:ascii="OpenSymbol" w:hAnsi="OpenSymbol" w:cs="OpenSymbol"/>
    </w:rPr>
  </w:style>
  <w:style w:type="character" w:customStyle="1" w:styleId="WW8Num23z0">
    <w:name w:val="WW8Num23z0"/>
    <w:rsid w:val="002B6B92"/>
    <w:rPr>
      <w:rFonts w:ascii="Symbol" w:hAnsi="Symbol" w:cs="OpenSymbol"/>
    </w:rPr>
  </w:style>
  <w:style w:type="character" w:customStyle="1" w:styleId="WW8Num23z1">
    <w:name w:val="WW8Num23z1"/>
    <w:rsid w:val="002B6B92"/>
    <w:rPr>
      <w:rFonts w:ascii="OpenSymbol" w:hAnsi="OpenSymbol" w:cs="OpenSymbol"/>
    </w:rPr>
  </w:style>
  <w:style w:type="character" w:customStyle="1" w:styleId="WW8Num24z0">
    <w:name w:val="WW8Num24z0"/>
    <w:rsid w:val="002B6B92"/>
    <w:rPr>
      <w:rFonts w:ascii="Symbol" w:hAnsi="Symbol" w:cs="OpenSymbol"/>
      <w:color w:val="000000"/>
    </w:rPr>
  </w:style>
  <w:style w:type="character" w:customStyle="1" w:styleId="WW8Num24z1">
    <w:name w:val="WW8Num24z1"/>
    <w:rsid w:val="002B6B92"/>
    <w:rPr>
      <w:rFonts w:ascii="OpenSymbol" w:hAnsi="OpenSymbol" w:cs="OpenSymbol"/>
    </w:rPr>
  </w:style>
  <w:style w:type="character" w:customStyle="1" w:styleId="WW8Num25z0">
    <w:name w:val="WW8Num25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25z1">
    <w:name w:val="WW8Num25z1"/>
    <w:rsid w:val="002B6B92"/>
    <w:rPr>
      <w:rFonts w:ascii="OpenSymbol" w:hAnsi="OpenSymbol" w:cs="OpenSymbol"/>
      <w:color w:val="000000"/>
    </w:rPr>
  </w:style>
  <w:style w:type="character" w:customStyle="1" w:styleId="WW8Num26z0">
    <w:name w:val="WW8Num26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26z1">
    <w:name w:val="WW8Num26z1"/>
    <w:rsid w:val="002B6B92"/>
    <w:rPr>
      <w:rFonts w:ascii="OpenSymbol" w:hAnsi="OpenSymbol" w:cs="OpenSymbol"/>
      <w:color w:val="000000"/>
    </w:rPr>
  </w:style>
  <w:style w:type="character" w:customStyle="1" w:styleId="WW8Num27z0">
    <w:name w:val="WW8Num27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7z1">
    <w:name w:val="WW8Num27z1"/>
    <w:rsid w:val="002B6B92"/>
    <w:rPr>
      <w:rFonts w:ascii="OpenSymbol" w:hAnsi="OpenSymbol" w:cs="OpenSymbol"/>
      <w:color w:val="000000"/>
    </w:rPr>
  </w:style>
  <w:style w:type="character" w:customStyle="1" w:styleId="WW8Num28z0">
    <w:name w:val="WW8Num28z0"/>
    <w:rsid w:val="002B6B92"/>
    <w:rPr>
      <w:rFonts w:ascii="Symbol" w:hAnsi="Symbol" w:cs="OpenSymbol"/>
      <w:color w:val="000000"/>
    </w:rPr>
  </w:style>
  <w:style w:type="character" w:customStyle="1" w:styleId="WW8Num28z1">
    <w:name w:val="WW8Num28z1"/>
    <w:rsid w:val="002B6B92"/>
    <w:rPr>
      <w:rFonts w:ascii="OpenSymbol" w:hAnsi="OpenSymbol" w:cs="OpenSymbol"/>
      <w:color w:val="000000"/>
    </w:rPr>
  </w:style>
  <w:style w:type="character" w:customStyle="1" w:styleId="WW8Num29z0">
    <w:name w:val="WW8Num29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9z1">
    <w:name w:val="WW8Num29z1"/>
    <w:rsid w:val="002B6B92"/>
    <w:rPr>
      <w:rFonts w:ascii="OpenSymbol" w:hAnsi="OpenSymbol" w:cs="OpenSymbol"/>
      <w:color w:val="000000"/>
    </w:rPr>
  </w:style>
  <w:style w:type="character" w:customStyle="1" w:styleId="WW8Num30z0">
    <w:name w:val="WW8Num30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0z1">
    <w:name w:val="WW8Num30z1"/>
    <w:rsid w:val="002B6B92"/>
    <w:rPr>
      <w:rFonts w:ascii="OpenSymbol" w:hAnsi="OpenSymbol" w:cs="OpenSymbol"/>
      <w:color w:val="000000"/>
    </w:rPr>
  </w:style>
  <w:style w:type="character" w:customStyle="1" w:styleId="WW8Num31z0">
    <w:name w:val="WW8Num31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1z1">
    <w:name w:val="WW8Num31z1"/>
    <w:rsid w:val="002B6B92"/>
    <w:rPr>
      <w:rFonts w:ascii="OpenSymbol" w:hAnsi="OpenSymbol" w:cs="OpenSymbol"/>
      <w:color w:val="000000"/>
    </w:rPr>
  </w:style>
  <w:style w:type="character" w:customStyle="1" w:styleId="WW8Num32z0">
    <w:name w:val="WW8Num32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2z1">
    <w:name w:val="WW8Num32z1"/>
    <w:rsid w:val="002B6B92"/>
    <w:rPr>
      <w:rFonts w:ascii="OpenSymbol" w:hAnsi="OpenSymbol" w:cs="OpenSymbol"/>
      <w:color w:val="000000"/>
    </w:rPr>
  </w:style>
  <w:style w:type="character" w:customStyle="1" w:styleId="WW8Num33z0">
    <w:name w:val="WW8Num33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3z1">
    <w:name w:val="WW8Num33z1"/>
    <w:rsid w:val="002B6B92"/>
    <w:rPr>
      <w:rFonts w:ascii="OpenSymbol" w:hAnsi="OpenSymbol" w:cs="OpenSymbol"/>
      <w:color w:val="000000"/>
    </w:rPr>
  </w:style>
  <w:style w:type="character" w:customStyle="1" w:styleId="WW8Num34z0">
    <w:name w:val="WW8Num34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4z1">
    <w:name w:val="WW8Num34z1"/>
    <w:rsid w:val="002B6B92"/>
    <w:rPr>
      <w:rFonts w:ascii="OpenSymbol" w:hAnsi="OpenSymbol" w:cs="OpenSymbol"/>
      <w:color w:val="000000"/>
    </w:rPr>
  </w:style>
  <w:style w:type="character" w:customStyle="1" w:styleId="WW8Num35z0">
    <w:name w:val="WW8Num35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5z1">
    <w:name w:val="WW8Num35z1"/>
    <w:rsid w:val="002B6B92"/>
    <w:rPr>
      <w:rFonts w:ascii="OpenSymbol" w:hAnsi="OpenSymbol" w:cs="OpenSymbol"/>
      <w:color w:val="000000"/>
    </w:rPr>
  </w:style>
  <w:style w:type="character" w:customStyle="1" w:styleId="WW8Num36z0">
    <w:name w:val="WW8Num36z0"/>
    <w:rsid w:val="002B6B92"/>
    <w:rPr>
      <w:rFonts w:ascii="Symbol" w:hAnsi="Symbol" w:cs="OpenSymbol"/>
      <w:color w:val="000000"/>
    </w:rPr>
  </w:style>
  <w:style w:type="character" w:customStyle="1" w:styleId="WW8Num36z1">
    <w:name w:val="WW8Num36z1"/>
    <w:rsid w:val="002B6B92"/>
    <w:rPr>
      <w:rFonts w:ascii="OpenSymbol" w:hAnsi="OpenSymbol" w:cs="OpenSymbol"/>
      <w:color w:val="000000"/>
    </w:rPr>
  </w:style>
  <w:style w:type="character" w:customStyle="1" w:styleId="WW8Num37z0">
    <w:name w:val="WW8Num37z0"/>
    <w:rsid w:val="002B6B92"/>
    <w:rPr>
      <w:rFonts w:ascii="Symbol" w:eastAsia="Arial" w:hAnsi="Symbol" w:cs="OpenSymbol"/>
      <w:color w:val="000000"/>
      <w:shd w:val="clear" w:color="auto" w:fill="auto"/>
    </w:rPr>
  </w:style>
  <w:style w:type="character" w:customStyle="1" w:styleId="WW8Num37z1">
    <w:name w:val="WW8Num37z1"/>
    <w:rsid w:val="002B6B92"/>
    <w:rPr>
      <w:rFonts w:ascii="OpenSymbol" w:hAnsi="OpenSymbol" w:cs="OpenSymbol"/>
      <w:color w:val="000000"/>
    </w:rPr>
  </w:style>
  <w:style w:type="character" w:customStyle="1" w:styleId="WW8Num38z0">
    <w:name w:val="WW8Num38z0"/>
    <w:rsid w:val="002B6B92"/>
    <w:rPr>
      <w:rFonts w:ascii="Symbol" w:hAnsi="Symbol" w:cs="OpenSymbol"/>
      <w:color w:val="000000"/>
    </w:rPr>
  </w:style>
  <w:style w:type="character" w:customStyle="1" w:styleId="WW8Num38z1">
    <w:name w:val="WW8Num38z1"/>
    <w:rsid w:val="002B6B92"/>
    <w:rPr>
      <w:rFonts w:ascii="OpenSymbol" w:hAnsi="OpenSymbol" w:cs="OpenSymbol"/>
      <w:color w:val="000000"/>
    </w:rPr>
  </w:style>
  <w:style w:type="character" w:customStyle="1" w:styleId="WW8Num39z0">
    <w:name w:val="WW8Num39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39z1">
    <w:name w:val="WW8Num39z1"/>
    <w:rsid w:val="002B6B92"/>
    <w:rPr>
      <w:rFonts w:ascii="OpenSymbol" w:hAnsi="OpenSymbol" w:cs="OpenSymbol"/>
      <w:color w:val="000000"/>
    </w:rPr>
  </w:style>
  <w:style w:type="character" w:customStyle="1" w:styleId="WW8Num40z0">
    <w:name w:val="WW8Num40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40z1">
    <w:name w:val="WW8Num40z1"/>
    <w:rsid w:val="002B6B92"/>
    <w:rPr>
      <w:rFonts w:ascii="OpenSymbol" w:hAnsi="OpenSymbol" w:cs="OpenSymbol"/>
      <w:color w:val="FF3333"/>
    </w:rPr>
  </w:style>
  <w:style w:type="character" w:customStyle="1" w:styleId="WW8Num41z0">
    <w:name w:val="WW8Num41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41z1">
    <w:name w:val="WW8Num41z1"/>
    <w:rsid w:val="002B6B92"/>
    <w:rPr>
      <w:rFonts w:ascii="OpenSymbol" w:hAnsi="OpenSymbol" w:cs="OpenSymbol"/>
      <w:color w:val="FF3333"/>
    </w:rPr>
  </w:style>
  <w:style w:type="character" w:customStyle="1" w:styleId="WW8Num42z0">
    <w:name w:val="WW8Num42z0"/>
    <w:rsid w:val="002B6B92"/>
    <w:rPr>
      <w:rFonts w:ascii="Symbol" w:hAnsi="Symbol" w:cs="OpenSymbol"/>
      <w:color w:val="000000"/>
      <w:sz w:val="24"/>
    </w:rPr>
  </w:style>
  <w:style w:type="character" w:customStyle="1" w:styleId="WW8Num43z0">
    <w:name w:val="WW8Num43z0"/>
    <w:rsid w:val="002B6B92"/>
    <w:rPr>
      <w:rFonts w:ascii="Symbol" w:hAnsi="Symbol" w:cs="OpenSymbol"/>
      <w:color w:val="000000"/>
      <w:sz w:val="24"/>
    </w:rPr>
  </w:style>
  <w:style w:type="character" w:customStyle="1" w:styleId="WW8Num43z1">
    <w:name w:val="WW8Num43z1"/>
    <w:rsid w:val="002B6B92"/>
    <w:rPr>
      <w:rFonts w:ascii="OpenSymbol" w:hAnsi="OpenSymbol" w:cs="OpenSymbol"/>
      <w:color w:val="FF3333"/>
    </w:rPr>
  </w:style>
  <w:style w:type="character" w:customStyle="1" w:styleId="WW8Num44z0">
    <w:name w:val="WW8Num44z0"/>
    <w:rsid w:val="002B6B92"/>
    <w:rPr>
      <w:rFonts w:ascii="Symbol" w:eastAsia="Arial" w:hAnsi="Symbol" w:cs="OpenSymbol"/>
      <w:color w:val="000000"/>
      <w:szCs w:val="24"/>
    </w:rPr>
  </w:style>
  <w:style w:type="character" w:customStyle="1" w:styleId="WW8Num44z1">
    <w:name w:val="WW8Num44z1"/>
    <w:rsid w:val="002B6B92"/>
    <w:rPr>
      <w:rFonts w:ascii="OpenSymbol" w:hAnsi="OpenSymbol" w:cs="OpenSymbol"/>
      <w:color w:val="000000"/>
    </w:rPr>
  </w:style>
  <w:style w:type="character" w:customStyle="1" w:styleId="WW8Num42z1">
    <w:name w:val="WW8Num42z1"/>
    <w:rsid w:val="002B6B92"/>
    <w:rPr>
      <w:rFonts w:ascii="OpenSymbol" w:hAnsi="OpenSymbol" w:cs="OpenSymbol"/>
      <w:color w:val="FF3333"/>
    </w:rPr>
  </w:style>
  <w:style w:type="character" w:customStyle="1" w:styleId="WW8Num2z1">
    <w:name w:val="WW8Num2z1"/>
    <w:rsid w:val="002B6B92"/>
  </w:style>
  <w:style w:type="character" w:customStyle="1" w:styleId="WW8Num2z2">
    <w:name w:val="WW8Num2z2"/>
    <w:rsid w:val="002B6B92"/>
  </w:style>
  <w:style w:type="character" w:customStyle="1" w:styleId="WW8Num2z3">
    <w:name w:val="WW8Num2z3"/>
    <w:rsid w:val="002B6B92"/>
  </w:style>
  <w:style w:type="character" w:customStyle="1" w:styleId="WW8Num2z4">
    <w:name w:val="WW8Num2z4"/>
    <w:rsid w:val="002B6B92"/>
  </w:style>
  <w:style w:type="character" w:customStyle="1" w:styleId="WW8Num2z5">
    <w:name w:val="WW8Num2z5"/>
    <w:rsid w:val="002B6B92"/>
  </w:style>
  <w:style w:type="character" w:customStyle="1" w:styleId="WW8Num2z6">
    <w:name w:val="WW8Num2z6"/>
    <w:rsid w:val="002B6B92"/>
  </w:style>
  <w:style w:type="character" w:customStyle="1" w:styleId="WW8Num2z7">
    <w:name w:val="WW8Num2z7"/>
    <w:rsid w:val="002B6B92"/>
  </w:style>
  <w:style w:type="character" w:customStyle="1" w:styleId="WW8Num2z8">
    <w:name w:val="WW8Num2z8"/>
    <w:rsid w:val="002B6B92"/>
  </w:style>
  <w:style w:type="character" w:customStyle="1" w:styleId="WW8Num3z1">
    <w:name w:val="WW8Num3z1"/>
    <w:rsid w:val="002B6B92"/>
  </w:style>
  <w:style w:type="character" w:customStyle="1" w:styleId="WW8Num3z2">
    <w:name w:val="WW8Num3z2"/>
    <w:rsid w:val="002B6B92"/>
  </w:style>
  <w:style w:type="character" w:customStyle="1" w:styleId="WW8Num3z3">
    <w:name w:val="WW8Num3z3"/>
    <w:rsid w:val="002B6B92"/>
  </w:style>
  <w:style w:type="character" w:customStyle="1" w:styleId="WW8Num3z4">
    <w:name w:val="WW8Num3z4"/>
    <w:rsid w:val="002B6B92"/>
  </w:style>
  <w:style w:type="character" w:customStyle="1" w:styleId="WW8Num3z5">
    <w:name w:val="WW8Num3z5"/>
    <w:rsid w:val="002B6B92"/>
  </w:style>
  <w:style w:type="character" w:customStyle="1" w:styleId="WW8Num3z6">
    <w:name w:val="WW8Num3z6"/>
    <w:rsid w:val="002B6B92"/>
  </w:style>
  <w:style w:type="character" w:customStyle="1" w:styleId="WW8Num3z7">
    <w:name w:val="WW8Num3z7"/>
    <w:rsid w:val="002B6B92"/>
  </w:style>
  <w:style w:type="character" w:customStyle="1" w:styleId="WW8Num3z8">
    <w:name w:val="WW8Num3z8"/>
    <w:rsid w:val="002B6B92"/>
  </w:style>
  <w:style w:type="character" w:customStyle="1" w:styleId="WW8Num4z1">
    <w:name w:val="WW8Num4z1"/>
    <w:rsid w:val="002B6B92"/>
  </w:style>
  <w:style w:type="character" w:customStyle="1" w:styleId="WW8Num4z2">
    <w:name w:val="WW8Num4z2"/>
    <w:rsid w:val="002B6B92"/>
  </w:style>
  <w:style w:type="character" w:customStyle="1" w:styleId="WW8Num4z3">
    <w:name w:val="WW8Num4z3"/>
    <w:rsid w:val="002B6B92"/>
  </w:style>
  <w:style w:type="character" w:customStyle="1" w:styleId="WW8Num4z4">
    <w:name w:val="WW8Num4z4"/>
    <w:rsid w:val="002B6B92"/>
  </w:style>
  <w:style w:type="character" w:customStyle="1" w:styleId="WW8Num4z5">
    <w:name w:val="WW8Num4z5"/>
    <w:rsid w:val="002B6B92"/>
  </w:style>
  <w:style w:type="character" w:customStyle="1" w:styleId="WW8Num4z6">
    <w:name w:val="WW8Num4z6"/>
    <w:rsid w:val="002B6B92"/>
  </w:style>
  <w:style w:type="character" w:customStyle="1" w:styleId="WW8Num4z7">
    <w:name w:val="WW8Num4z7"/>
    <w:rsid w:val="002B6B92"/>
  </w:style>
  <w:style w:type="character" w:customStyle="1" w:styleId="WW8Num4z8">
    <w:name w:val="WW8Num4z8"/>
    <w:rsid w:val="002B6B92"/>
  </w:style>
  <w:style w:type="character" w:customStyle="1" w:styleId="WW8Num5z1">
    <w:name w:val="WW8Num5z1"/>
    <w:rsid w:val="002B6B92"/>
  </w:style>
  <w:style w:type="character" w:customStyle="1" w:styleId="WW8Num5z2">
    <w:name w:val="WW8Num5z2"/>
    <w:rsid w:val="002B6B92"/>
  </w:style>
  <w:style w:type="character" w:customStyle="1" w:styleId="WW8Num5z3">
    <w:name w:val="WW8Num5z3"/>
    <w:rsid w:val="002B6B92"/>
  </w:style>
  <w:style w:type="character" w:customStyle="1" w:styleId="WW8Num5z4">
    <w:name w:val="WW8Num5z4"/>
    <w:rsid w:val="002B6B92"/>
  </w:style>
  <w:style w:type="character" w:customStyle="1" w:styleId="WW8Num5z5">
    <w:name w:val="WW8Num5z5"/>
    <w:rsid w:val="002B6B92"/>
  </w:style>
  <w:style w:type="character" w:customStyle="1" w:styleId="WW8Num5z6">
    <w:name w:val="WW8Num5z6"/>
    <w:rsid w:val="002B6B92"/>
  </w:style>
  <w:style w:type="character" w:customStyle="1" w:styleId="WW8Num5z7">
    <w:name w:val="WW8Num5z7"/>
    <w:rsid w:val="002B6B92"/>
  </w:style>
  <w:style w:type="character" w:customStyle="1" w:styleId="WW8Num5z8">
    <w:name w:val="WW8Num5z8"/>
    <w:rsid w:val="002B6B92"/>
  </w:style>
  <w:style w:type="character" w:customStyle="1" w:styleId="WW8Num6z1">
    <w:name w:val="WW8Num6z1"/>
    <w:rsid w:val="002B6B92"/>
  </w:style>
  <w:style w:type="character" w:customStyle="1" w:styleId="WW8Num6z2">
    <w:name w:val="WW8Num6z2"/>
    <w:rsid w:val="002B6B92"/>
  </w:style>
  <w:style w:type="character" w:customStyle="1" w:styleId="WW8Num6z3">
    <w:name w:val="WW8Num6z3"/>
    <w:rsid w:val="002B6B92"/>
  </w:style>
  <w:style w:type="character" w:customStyle="1" w:styleId="WW8Num6z4">
    <w:name w:val="WW8Num6z4"/>
    <w:rsid w:val="002B6B92"/>
  </w:style>
  <w:style w:type="character" w:customStyle="1" w:styleId="WW8Num6z5">
    <w:name w:val="WW8Num6z5"/>
    <w:rsid w:val="002B6B92"/>
  </w:style>
  <w:style w:type="character" w:customStyle="1" w:styleId="WW8Num6z6">
    <w:name w:val="WW8Num6z6"/>
    <w:rsid w:val="002B6B92"/>
  </w:style>
  <w:style w:type="character" w:customStyle="1" w:styleId="WW8Num6z7">
    <w:name w:val="WW8Num6z7"/>
    <w:rsid w:val="002B6B92"/>
  </w:style>
  <w:style w:type="character" w:customStyle="1" w:styleId="WW8Num6z8">
    <w:name w:val="WW8Num6z8"/>
    <w:rsid w:val="002B6B92"/>
  </w:style>
  <w:style w:type="character" w:customStyle="1" w:styleId="WW8Num7z2">
    <w:name w:val="WW8Num7z2"/>
    <w:rsid w:val="002B6B92"/>
  </w:style>
  <w:style w:type="character" w:customStyle="1" w:styleId="WW8Num7z3">
    <w:name w:val="WW8Num7z3"/>
    <w:rsid w:val="002B6B92"/>
  </w:style>
  <w:style w:type="character" w:customStyle="1" w:styleId="WW8Num7z4">
    <w:name w:val="WW8Num7z4"/>
    <w:rsid w:val="002B6B92"/>
  </w:style>
  <w:style w:type="character" w:customStyle="1" w:styleId="WW8Num7z5">
    <w:name w:val="WW8Num7z5"/>
    <w:rsid w:val="002B6B92"/>
  </w:style>
  <w:style w:type="character" w:customStyle="1" w:styleId="WW8Num7z6">
    <w:name w:val="WW8Num7z6"/>
    <w:rsid w:val="002B6B92"/>
  </w:style>
  <w:style w:type="character" w:customStyle="1" w:styleId="WW8Num7z7">
    <w:name w:val="WW8Num7z7"/>
    <w:rsid w:val="002B6B92"/>
  </w:style>
  <w:style w:type="character" w:customStyle="1" w:styleId="WW8Num7z8">
    <w:name w:val="WW8Num7z8"/>
    <w:rsid w:val="002B6B92"/>
  </w:style>
  <w:style w:type="character" w:customStyle="1" w:styleId="WW8Num8z2">
    <w:name w:val="WW8Num8z2"/>
    <w:rsid w:val="002B6B92"/>
  </w:style>
  <w:style w:type="character" w:customStyle="1" w:styleId="WW8Num8z3">
    <w:name w:val="WW8Num8z3"/>
    <w:rsid w:val="002B6B92"/>
  </w:style>
  <w:style w:type="character" w:customStyle="1" w:styleId="WW8Num8z4">
    <w:name w:val="WW8Num8z4"/>
    <w:rsid w:val="002B6B92"/>
  </w:style>
  <w:style w:type="character" w:customStyle="1" w:styleId="WW8Num8z5">
    <w:name w:val="WW8Num8z5"/>
    <w:rsid w:val="002B6B92"/>
  </w:style>
  <w:style w:type="character" w:customStyle="1" w:styleId="WW8Num8z6">
    <w:name w:val="WW8Num8z6"/>
    <w:rsid w:val="002B6B92"/>
  </w:style>
  <w:style w:type="character" w:customStyle="1" w:styleId="WW8Num8z7">
    <w:name w:val="WW8Num8z7"/>
    <w:rsid w:val="002B6B92"/>
  </w:style>
  <w:style w:type="character" w:customStyle="1" w:styleId="WW8Num8z8">
    <w:name w:val="WW8Num8z8"/>
    <w:rsid w:val="002B6B92"/>
  </w:style>
  <w:style w:type="character" w:customStyle="1" w:styleId="WW8Num9z2">
    <w:name w:val="WW8Num9z2"/>
    <w:rsid w:val="002B6B92"/>
  </w:style>
  <w:style w:type="character" w:customStyle="1" w:styleId="WW8Num9z3">
    <w:name w:val="WW8Num9z3"/>
    <w:rsid w:val="002B6B92"/>
  </w:style>
  <w:style w:type="character" w:customStyle="1" w:styleId="WW8Num9z4">
    <w:name w:val="WW8Num9z4"/>
    <w:rsid w:val="002B6B92"/>
  </w:style>
  <w:style w:type="character" w:customStyle="1" w:styleId="WW8Num9z5">
    <w:name w:val="WW8Num9z5"/>
    <w:rsid w:val="002B6B92"/>
  </w:style>
  <w:style w:type="character" w:customStyle="1" w:styleId="WW8Num9z6">
    <w:name w:val="WW8Num9z6"/>
    <w:rsid w:val="002B6B92"/>
  </w:style>
  <w:style w:type="character" w:customStyle="1" w:styleId="WW8Num9z7">
    <w:name w:val="WW8Num9z7"/>
    <w:rsid w:val="002B6B92"/>
  </w:style>
  <w:style w:type="character" w:customStyle="1" w:styleId="WW8Num9z8">
    <w:name w:val="WW8Num9z8"/>
    <w:rsid w:val="002B6B92"/>
  </w:style>
  <w:style w:type="character" w:customStyle="1" w:styleId="WW8Num10z2">
    <w:name w:val="WW8Num10z2"/>
    <w:rsid w:val="002B6B92"/>
  </w:style>
  <w:style w:type="character" w:customStyle="1" w:styleId="WW8Num10z3">
    <w:name w:val="WW8Num10z3"/>
    <w:rsid w:val="002B6B92"/>
  </w:style>
  <w:style w:type="character" w:customStyle="1" w:styleId="WW8Num10z4">
    <w:name w:val="WW8Num10z4"/>
    <w:rsid w:val="002B6B92"/>
  </w:style>
  <w:style w:type="character" w:customStyle="1" w:styleId="WW8Num10z5">
    <w:name w:val="WW8Num10z5"/>
    <w:rsid w:val="002B6B92"/>
  </w:style>
  <w:style w:type="character" w:customStyle="1" w:styleId="WW8Num10z6">
    <w:name w:val="WW8Num10z6"/>
    <w:rsid w:val="002B6B92"/>
  </w:style>
  <w:style w:type="character" w:customStyle="1" w:styleId="WW8Num10z7">
    <w:name w:val="WW8Num10z7"/>
    <w:rsid w:val="002B6B92"/>
  </w:style>
  <w:style w:type="character" w:customStyle="1" w:styleId="WW8Num10z8">
    <w:name w:val="WW8Num10z8"/>
    <w:rsid w:val="002B6B92"/>
  </w:style>
  <w:style w:type="character" w:customStyle="1" w:styleId="WW8Num11z2">
    <w:name w:val="WW8Num11z2"/>
    <w:rsid w:val="002B6B92"/>
  </w:style>
  <w:style w:type="character" w:customStyle="1" w:styleId="WW8Num11z3">
    <w:name w:val="WW8Num11z3"/>
    <w:rsid w:val="002B6B92"/>
  </w:style>
  <w:style w:type="character" w:customStyle="1" w:styleId="WW8Num11z4">
    <w:name w:val="WW8Num11z4"/>
    <w:rsid w:val="002B6B92"/>
  </w:style>
  <w:style w:type="character" w:customStyle="1" w:styleId="WW8Num11z5">
    <w:name w:val="WW8Num11z5"/>
    <w:rsid w:val="002B6B92"/>
  </w:style>
  <w:style w:type="character" w:customStyle="1" w:styleId="WW8Num11z6">
    <w:name w:val="WW8Num11z6"/>
    <w:rsid w:val="002B6B92"/>
  </w:style>
  <w:style w:type="character" w:customStyle="1" w:styleId="WW8Num11z7">
    <w:name w:val="WW8Num11z7"/>
    <w:rsid w:val="002B6B92"/>
  </w:style>
  <w:style w:type="character" w:customStyle="1" w:styleId="WW8Num11z8">
    <w:name w:val="WW8Num11z8"/>
    <w:rsid w:val="002B6B92"/>
  </w:style>
  <w:style w:type="character" w:customStyle="1" w:styleId="WW8Num12z2">
    <w:name w:val="WW8Num12z2"/>
    <w:rsid w:val="002B6B92"/>
  </w:style>
  <w:style w:type="character" w:customStyle="1" w:styleId="WW8Num12z3">
    <w:name w:val="WW8Num12z3"/>
    <w:rsid w:val="002B6B92"/>
  </w:style>
  <w:style w:type="character" w:customStyle="1" w:styleId="WW8Num12z4">
    <w:name w:val="WW8Num12z4"/>
    <w:rsid w:val="002B6B92"/>
  </w:style>
  <w:style w:type="character" w:customStyle="1" w:styleId="WW8Num12z5">
    <w:name w:val="WW8Num12z5"/>
    <w:rsid w:val="002B6B92"/>
  </w:style>
  <w:style w:type="character" w:customStyle="1" w:styleId="WW8Num12z6">
    <w:name w:val="WW8Num12z6"/>
    <w:rsid w:val="002B6B92"/>
  </w:style>
  <w:style w:type="character" w:customStyle="1" w:styleId="WW8Num12z7">
    <w:name w:val="WW8Num12z7"/>
    <w:rsid w:val="002B6B92"/>
  </w:style>
  <w:style w:type="character" w:customStyle="1" w:styleId="WW8Num12z8">
    <w:name w:val="WW8Num12z8"/>
    <w:rsid w:val="002B6B92"/>
  </w:style>
  <w:style w:type="character" w:customStyle="1" w:styleId="WW8Num13z2">
    <w:name w:val="WW8Num13z2"/>
    <w:rsid w:val="002B6B92"/>
  </w:style>
  <w:style w:type="character" w:customStyle="1" w:styleId="WW8Num13z3">
    <w:name w:val="WW8Num13z3"/>
    <w:rsid w:val="002B6B92"/>
  </w:style>
  <w:style w:type="character" w:customStyle="1" w:styleId="WW8Num13z4">
    <w:name w:val="WW8Num13z4"/>
    <w:rsid w:val="002B6B92"/>
  </w:style>
  <w:style w:type="character" w:customStyle="1" w:styleId="WW8Num13z5">
    <w:name w:val="WW8Num13z5"/>
    <w:rsid w:val="002B6B92"/>
  </w:style>
  <w:style w:type="character" w:customStyle="1" w:styleId="WW8Num13z6">
    <w:name w:val="WW8Num13z6"/>
    <w:rsid w:val="002B6B92"/>
  </w:style>
  <w:style w:type="character" w:customStyle="1" w:styleId="WW8Num13z7">
    <w:name w:val="WW8Num13z7"/>
    <w:rsid w:val="002B6B92"/>
  </w:style>
  <w:style w:type="character" w:customStyle="1" w:styleId="WW8Num13z8">
    <w:name w:val="WW8Num13z8"/>
    <w:rsid w:val="002B6B92"/>
  </w:style>
  <w:style w:type="character" w:customStyle="1" w:styleId="WW8Num14z2">
    <w:name w:val="WW8Num14z2"/>
    <w:rsid w:val="002B6B92"/>
  </w:style>
  <w:style w:type="character" w:customStyle="1" w:styleId="WW8Num14z3">
    <w:name w:val="WW8Num14z3"/>
    <w:rsid w:val="002B6B92"/>
  </w:style>
  <w:style w:type="character" w:customStyle="1" w:styleId="WW8Num14z4">
    <w:name w:val="WW8Num14z4"/>
    <w:rsid w:val="002B6B92"/>
  </w:style>
  <w:style w:type="character" w:customStyle="1" w:styleId="WW8Num14z5">
    <w:name w:val="WW8Num14z5"/>
    <w:rsid w:val="002B6B92"/>
  </w:style>
  <w:style w:type="character" w:customStyle="1" w:styleId="WW8Num14z6">
    <w:name w:val="WW8Num14z6"/>
    <w:rsid w:val="002B6B92"/>
  </w:style>
  <w:style w:type="character" w:customStyle="1" w:styleId="WW8Num14z7">
    <w:name w:val="WW8Num14z7"/>
    <w:rsid w:val="002B6B92"/>
  </w:style>
  <w:style w:type="character" w:customStyle="1" w:styleId="WW8Num14z8">
    <w:name w:val="WW8Num14z8"/>
    <w:rsid w:val="002B6B92"/>
  </w:style>
  <w:style w:type="character" w:customStyle="1" w:styleId="WW8Num15z2">
    <w:name w:val="WW8Num15z2"/>
    <w:rsid w:val="002B6B92"/>
  </w:style>
  <w:style w:type="character" w:customStyle="1" w:styleId="WW8Num15z3">
    <w:name w:val="WW8Num15z3"/>
    <w:rsid w:val="002B6B92"/>
  </w:style>
  <w:style w:type="character" w:customStyle="1" w:styleId="WW8Num15z4">
    <w:name w:val="WW8Num15z4"/>
    <w:rsid w:val="002B6B92"/>
  </w:style>
  <w:style w:type="character" w:customStyle="1" w:styleId="WW8Num15z5">
    <w:name w:val="WW8Num15z5"/>
    <w:rsid w:val="002B6B92"/>
  </w:style>
  <w:style w:type="character" w:customStyle="1" w:styleId="WW8Num15z6">
    <w:name w:val="WW8Num15z6"/>
    <w:rsid w:val="002B6B92"/>
  </w:style>
  <w:style w:type="character" w:customStyle="1" w:styleId="WW8Num15z7">
    <w:name w:val="WW8Num15z7"/>
    <w:rsid w:val="002B6B92"/>
  </w:style>
  <w:style w:type="character" w:customStyle="1" w:styleId="WW8Num15z8">
    <w:name w:val="WW8Num15z8"/>
    <w:rsid w:val="002B6B92"/>
  </w:style>
  <w:style w:type="character" w:customStyle="1" w:styleId="WW8Num16z2">
    <w:name w:val="WW8Num16z2"/>
    <w:rsid w:val="002B6B92"/>
  </w:style>
  <w:style w:type="character" w:customStyle="1" w:styleId="WW8Num16z3">
    <w:name w:val="WW8Num16z3"/>
    <w:rsid w:val="002B6B92"/>
  </w:style>
  <w:style w:type="character" w:customStyle="1" w:styleId="WW8Num16z4">
    <w:name w:val="WW8Num16z4"/>
    <w:rsid w:val="002B6B92"/>
  </w:style>
  <w:style w:type="character" w:customStyle="1" w:styleId="WW8Num16z5">
    <w:name w:val="WW8Num16z5"/>
    <w:rsid w:val="002B6B92"/>
  </w:style>
  <w:style w:type="character" w:customStyle="1" w:styleId="WW8Num16z6">
    <w:name w:val="WW8Num16z6"/>
    <w:rsid w:val="002B6B92"/>
  </w:style>
  <w:style w:type="character" w:customStyle="1" w:styleId="WW8Num16z7">
    <w:name w:val="WW8Num16z7"/>
    <w:rsid w:val="002B6B92"/>
  </w:style>
  <w:style w:type="character" w:customStyle="1" w:styleId="WW8Num16z8">
    <w:name w:val="WW8Num16z8"/>
    <w:rsid w:val="002B6B92"/>
  </w:style>
  <w:style w:type="character" w:customStyle="1" w:styleId="WW8Num17z2">
    <w:name w:val="WW8Num17z2"/>
    <w:rsid w:val="002B6B92"/>
  </w:style>
  <w:style w:type="character" w:customStyle="1" w:styleId="WW8Num17z3">
    <w:name w:val="WW8Num17z3"/>
    <w:rsid w:val="002B6B92"/>
  </w:style>
  <w:style w:type="character" w:customStyle="1" w:styleId="WW8Num17z4">
    <w:name w:val="WW8Num17z4"/>
    <w:rsid w:val="002B6B92"/>
  </w:style>
  <w:style w:type="character" w:customStyle="1" w:styleId="WW8Num17z5">
    <w:name w:val="WW8Num17z5"/>
    <w:rsid w:val="002B6B92"/>
  </w:style>
  <w:style w:type="character" w:customStyle="1" w:styleId="WW8Num17z6">
    <w:name w:val="WW8Num17z6"/>
    <w:rsid w:val="002B6B92"/>
  </w:style>
  <w:style w:type="character" w:customStyle="1" w:styleId="WW8Num17z7">
    <w:name w:val="WW8Num17z7"/>
    <w:rsid w:val="002B6B92"/>
  </w:style>
  <w:style w:type="character" w:customStyle="1" w:styleId="WW8Num17z8">
    <w:name w:val="WW8Num17z8"/>
    <w:rsid w:val="002B6B92"/>
  </w:style>
  <w:style w:type="character" w:customStyle="1" w:styleId="WW8Num18z2">
    <w:name w:val="WW8Num18z2"/>
    <w:rsid w:val="002B6B92"/>
  </w:style>
  <w:style w:type="character" w:customStyle="1" w:styleId="WW8Num18z3">
    <w:name w:val="WW8Num18z3"/>
    <w:rsid w:val="002B6B92"/>
  </w:style>
  <w:style w:type="character" w:customStyle="1" w:styleId="WW8Num18z4">
    <w:name w:val="WW8Num18z4"/>
    <w:rsid w:val="002B6B92"/>
  </w:style>
  <w:style w:type="character" w:customStyle="1" w:styleId="WW8Num18z5">
    <w:name w:val="WW8Num18z5"/>
    <w:rsid w:val="002B6B92"/>
  </w:style>
  <w:style w:type="character" w:customStyle="1" w:styleId="WW8Num18z6">
    <w:name w:val="WW8Num18z6"/>
    <w:rsid w:val="002B6B92"/>
  </w:style>
  <w:style w:type="character" w:customStyle="1" w:styleId="WW8Num18z7">
    <w:name w:val="WW8Num18z7"/>
    <w:rsid w:val="002B6B92"/>
  </w:style>
  <w:style w:type="character" w:customStyle="1" w:styleId="WW8Num18z8">
    <w:name w:val="WW8Num18z8"/>
    <w:rsid w:val="002B6B92"/>
  </w:style>
  <w:style w:type="character" w:customStyle="1" w:styleId="WW8Num19z2">
    <w:name w:val="WW8Num19z2"/>
    <w:rsid w:val="002B6B92"/>
  </w:style>
  <w:style w:type="character" w:customStyle="1" w:styleId="WW8Num19z3">
    <w:name w:val="WW8Num19z3"/>
    <w:rsid w:val="002B6B92"/>
  </w:style>
  <w:style w:type="character" w:customStyle="1" w:styleId="WW8Num19z4">
    <w:name w:val="WW8Num19z4"/>
    <w:rsid w:val="002B6B92"/>
  </w:style>
  <w:style w:type="character" w:customStyle="1" w:styleId="WW8Num19z5">
    <w:name w:val="WW8Num19z5"/>
    <w:rsid w:val="002B6B92"/>
  </w:style>
  <w:style w:type="character" w:customStyle="1" w:styleId="WW8Num19z6">
    <w:name w:val="WW8Num19z6"/>
    <w:rsid w:val="002B6B92"/>
  </w:style>
  <w:style w:type="character" w:customStyle="1" w:styleId="WW8Num19z7">
    <w:name w:val="WW8Num19z7"/>
    <w:rsid w:val="002B6B92"/>
  </w:style>
  <w:style w:type="character" w:customStyle="1" w:styleId="WW8Num19z8">
    <w:name w:val="WW8Num19z8"/>
    <w:rsid w:val="002B6B92"/>
  </w:style>
  <w:style w:type="character" w:customStyle="1" w:styleId="WW8Num20z2">
    <w:name w:val="WW8Num20z2"/>
    <w:rsid w:val="002B6B92"/>
    <w:rPr>
      <w:rFonts w:ascii="Wingdings" w:hAnsi="Wingdings" w:cs="Wingdings" w:hint="default"/>
    </w:rPr>
  </w:style>
  <w:style w:type="character" w:customStyle="1" w:styleId="WW8Num21z2">
    <w:name w:val="WW8Num21z2"/>
    <w:rsid w:val="002B6B92"/>
    <w:rPr>
      <w:rFonts w:ascii="Wingdings" w:hAnsi="Wingdings" w:cs="Wingdings" w:hint="default"/>
    </w:rPr>
  </w:style>
  <w:style w:type="character" w:customStyle="1" w:styleId="WW8Num21z3">
    <w:name w:val="WW8Num21z3"/>
    <w:rsid w:val="002B6B92"/>
    <w:rPr>
      <w:rFonts w:ascii="Symbol" w:hAnsi="Symbol" w:cs="Symbol" w:hint="default"/>
    </w:rPr>
  </w:style>
  <w:style w:type="character" w:customStyle="1" w:styleId="WW8Num22z2">
    <w:name w:val="WW8Num22z2"/>
    <w:rsid w:val="002B6B92"/>
    <w:rPr>
      <w:rFonts w:ascii="Wingdings" w:hAnsi="Wingdings" w:cs="Wingdings" w:hint="default"/>
    </w:rPr>
  </w:style>
  <w:style w:type="character" w:customStyle="1" w:styleId="WW8Num22z3">
    <w:name w:val="WW8Num22z3"/>
    <w:rsid w:val="002B6B92"/>
    <w:rPr>
      <w:rFonts w:ascii="Symbol" w:hAnsi="Symbol" w:cs="Symbol" w:hint="default"/>
    </w:rPr>
  </w:style>
  <w:style w:type="character" w:customStyle="1" w:styleId="WW8Num23z2">
    <w:name w:val="WW8Num23z2"/>
    <w:rsid w:val="002B6B92"/>
  </w:style>
  <w:style w:type="character" w:customStyle="1" w:styleId="WW8Num23z3">
    <w:name w:val="WW8Num23z3"/>
    <w:rsid w:val="002B6B92"/>
  </w:style>
  <w:style w:type="character" w:customStyle="1" w:styleId="WW8Num23z4">
    <w:name w:val="WW8Num23z4"/>
    <w:rsid w:val="002B6B92"/>
  </w:style>
  <w:style w:type="character" w:customStyle="1" w:styleId="WW8Num23z5">
    <w:name w:val="WW8Num23z5"/>
    <w:rsid w:val="002B6B92"/>
  </w:style>
  <w:style w:type="character" w:customStyle="1" w:styleId="WW8Num23z6">
    <w:name w:val="WW8Num23z6"/>
    <w:rsid w:val="002B6B92"/>
  </w:style>
  <w:style w:type="character" w:customStyle="1" w:styleId="WW8Num23z7">
    <w:name w:val="WW8Num23z7"/>
    <w:rsid w:val="002B6B92"/>
  </w:style>
  <w:style w:type="character" w:customStyle="1" w:styleId="WW8Num23z8">
    <w:name w:val="WW8Num23z8"/>
    <w:rsid w:val="002B6B92"/>
  </w:style>
  <w:style w:type="character" w:customStyle="1" w:styleId="WW8Num24z2">
    <w:name w:val="WW8Num24z2"/>
    <w:rsid w:val="002B6B92"/>
    <w:rPr>
      <w:rFonts w:ascii="Wingdings" w:hAnsi="Wingdings" w:cs="Wingdings" w:hint="default"/>
    </w:rPr>
  </w:style>
  <w:style w:type="character" w:customStyle="1" w:styleId="WW8Num24z4">
    <w:name w:val="WW8Num24z4"/>
    <w:rsid w:val="002B6B92"/>
    <w:rPr>
      <w:rFonts w:ascii="Courier New" w:hAnsi="Courier New" w:cs="Courier New" w:hint="default"/>
    </w:rPr>
  </w:style>
  <w:style w:type="character" w:customStyle="1" w:styleId="WW8Num25z2">
    <w:name w:val="WW8Num25z2"/>
    <w:rsid w:val="002B6B92"/>
  </w:style>
  <w:style w:type="character" w:customStyle="1" w:styleId="WW8Num25z3">
    <w:name w:val="WW8Num25z3"/>
    <w:rsid w:val="002B6B92"/>
  </w:style>
  <w:style w:type="character" w:customStyle="1" w:styleId="WW8Num25z4">
    <w:name w:val="WW8Num25z4"/>
    <w:rsid w:val="002B6B92"/>
  </w:style>
  <w:style w:type="character" w:customStyle="1" w:styleId="WW8Num25z5">
    <w:name w:val="WW8Num25z5"/>
    <w:rsid w:val="002B6B92"/>
  </w:style>
  <w:style w:type="character" w:customStyle="1" w:styleId="WW8Num25z6">
    <w:name w:val="WW8Num25z6"/>
    <w:rsid w:val="002B6B92"/>
  </w:style>
  <w:style w:type="character" w:customStyle="1" w:styleId="WW8Num25z7">
    <w:name w:val="WW8Num25z7"/>
    <w:rsid w:val="002B6B92"/>
  </w:style>
  <w:style w:type="character" w:customStyle="1" w:styleId="WW8Num25z8">
    <w:name w:val="WW8Num25z8"/>
    <w:rsid w:val="002B6B92"/>
  </w:style>
  <w:style w:type="character" w:customStyle="1" w:styleId="WW8Num26z2">
    <w:name w:val="WW8Num26z2"/>
    <w:rsid w:val="002B6B92"/>
    <w:rPr>
      <w:rFonts w:ascii="Wingdings" w:hAnsi="Wingdings" w:cs="Wingdings" w:hint="default"/>
    </w:rPr>
  </w:style>
  <w:style w:type="character" w:customStyle="1" w:styleId="WW8Num26z3">
    <w:name w:val="WW8Num26z3"/>
    <w:rsid w:val="002B6B92"/>
    <w:rPr>
      <w:rFonts w:ascii="Symbol" w:hAnsi="Symbol" w:cs="Symbol" w:hint="default"/>
    </w:rPr>
  </w:style>
  <w:style w:type="character" w:customStyle="1" w:styleId="WW8Num27z2">
    <w:name w:val="WW8Num27z2"/>
    <w:rsid w:val="002B6B92"/>
  </w:style>
  <w:style w:type="character" w:customStyle="1" w:styleId="WW8Num27z3">
    <w:name w:val="WW8Num27z3"/>
    <w:rsid w:val="002B6B92"/>
  </w:style>
  <w:style w:type="character" w:customStyle="1" w:styleId="WW8Num27z4">
    <w:name w:val="WW8Num27z4"/>
    <w:rsid w:val="002B6B92"/>
  </w:style>
  <w:style w:type="character" w:customStyle="1" w:styleId="WW8Num27z5">
    <w:name w:val="WW8Num27z5"/>
    <w:rsid w:val="002B6B92"/>
  </w:style>
  <w:style w:type="character" w:customStyle="1" w:styleId="WW8Num27z6">
    <w:name w:val="WW8Num27z6"/>
    <w:rsid w:val="002B6B92"/>
  </w:style>
  <w:style w:type="character" w:customStyle="1" w:styleId="WW8Num27z7">
    <w:name w:val="WW8Num27z7"/>
    <w:rsid w:val="002B6B92"/>
  </w:style>
  <w:style w:type="character" w:customStyle="1" w:styleId="WW8Num27z8">
    <w:name w:val="WW8Num27z8"/>
    <w:rsid w:val="002B6B92"/>
  </w:style>
  <w:style w:type="character" w:customStyle="1" w:styleId="WW8Num28z2">
    <w:name w:val="WW8Num28z2"/>
    <w:rsid w:val="002B6B92"/>
    <w:rPr>
      <w:rFonts w:ascii="Wingdings" w:hAnsi="Wingdings" w:cs="Wingdings" w:hint="default"/>
    </w:rPr>
  </w:style>
  <w:style w:type="character" w:customStyle="1" w:styleId="WW8Num28z3">
    <w:name w:val="WW8Num28z3"/>
    <w:rsid w:val="002B6B92"/>
    <w:rPr>
      <w:rFonts w:ascii="Symbol" w:hAnsi="Symbol" w:cs="Symbol" w:hint="default"/>
    </w:rPr>
  </w:style>
  <w:style w:type="character" w:customStyle="1" w:styleId="WW8Num29z2">
    <w:name w:val="WW8Num29z2"/>
    <w:rsid w:val="002B6B92"/>
  </w:style>
  <w:style w:type="character" w:customStyle="1" w:styleId="WW8Num29z3">
    <w:name w:val="WW8Num29z3"/>
    <w:rsid w:val="002B6B92"/>
  </w:style>
  <w:style w:type="character" w:customStyle="1" w:styleId="WW8Num29z4">
    <w:name w:val="WW8Num29z4"/>
    <w:rsid w:val="002B6B92"/>
  </w:style>
  <w:style w:type="character" w:customStyle="1" w:styleId="WW8Num29z5">
    <w:name w:val="WW8Num29z5"/>
    <w:rsid w:val="002B6B92"/>
  </w:style>
  <w:style w:type="character" w:customStyle="1" w:styleId="WW8Num29z6">
    <w:name w:val="WW8Num29z6"/>
    <w:rsid w:val="002B6B92"/>
  </w:style>
  <w:style w:type="character" w:customStyle="1" w:styleId="WW8Num29z7">
    <w:name w:val="WW8Num29z7"/>
    <w:rsid w:val="002B6B92"/>
  </w:style>
  <w:style w:type="character" w:customStyle="1" w:styleId="WW8Num29z8">
    <w:name w:val="WW8Num29z8"/>
    <w:rsid w:val="002B6B92"/>
  </w:style>
  <w:style w:type="character" w:customStyle="1" w:styleId="WW8Num30z2">
    <w:name w:val="WW8Num30z2"/>
    <w:rsid w:val="002B6B92"/>
    <w:rPr>
      <w:rFonts w:ascii="Wingdings" w:hAnsi="Wingdings" w:cs="Wingdings" w:hint="default"/>
    </w:rPr>
  </w:style>
  <w:style w:type="character" w:customStyle="1" w:styleId="WW8Num30z3">
    <w:name w:val="WW8Num30z3"/>
    <w:rsid w:val="002B6B92"/>
    <w:rPr>
      <w:rFonts w:ascii="Symbol" w:hAnsi="Symbol" w:cs="Symbol" w:hint="default"/>
    </w:rPr>
  </w:style>
  <w:style w:type="character" w:customStyle="1" w:styleId="WW8Num31z2">
    <w:name w:val="WW8Num31z2"/>
    <w:rsid w:val="002B6B92"/>
    <w:rPr>
      <w:rFonts w:ascii="Wingdings" w:hAnsi="Wingdings" w:cs="Wingdings" w:hint="default"/>
    </w:rPr>
  </w:style>
  <w:style w:type="character" w:customStyle="1" w:styleId="WW8Num31z3">
    <w:name w:val="WW8Num31z3"/>
    <w:rsid w:val="002B6B92"/>
    <w:rPr>
      <w:rFonts w:ascii="Symbol" w:hAnsi="Symbol" w:cs="Symbol" w:hint="default"/>
    </w:rPr>
  </w:style>
  <w:style w:type="character" w:customStyle="1" w:styleId="WW8Num32z2">
    <w:name w:val="WW8Num32z2"/>
    <w:rsid w:val="002B6B92"/>
    <w:rPr>
      <w:rFonts w:ascii="Wingdings" w:hAnsi="Wingdings" w:cs="Wingdings" w:hint="default"/>
    </w:rPr>
  </w:style>
  <w:style w:type="character" w:customStyle="1" w:styleId="WW8Num32z3">
    <w:name w:val="WW8Num32z3"/>
    <w:rsid w:val="002B6B92"/>
    <w:rPr>
      <w:rFonts w:ascii="Symbol" w:hAnsi="Symbol" w:cs="Symbol" w:hint="default"/>
    </w:rPr>
  </w:style>
  <w:style w:type="character" w:customStyle="1" w:styleId="WW8Num33z2">
    <w:name w:val="WW8Num33z2"/>
    <w:rsid w:val="002B6B92"/>
    <w:rPr>
      <w:rFonts w:ascii="Wingdings" w:hAnsi="Wingdings" w:cs="Wingdings" w:hint="default"/>
    </w:rPr>
  </w:style>
  <w:style w:type="character" w:customStyle="1" w:styleId="WW8Num33z3">
    <w:name w:val="WW8Num33z3"/>
    <w:rsid w:val="002B6B92"/>
    <w:rPr>
      <w:rFonts w:ascii="Symbol" w:hAnsi="Symbol" w:cs="Symbol" w:hint="default"/>
    </w:rPr>
  </w:style>
  <w:style w:type="character" w:customStyle="1" w:styleId="WW8Num34z2">
    <w:name w:val="WW8Num34z2"/>
    <w:rsid w:val="002B6B92"/>
  </w:style>
  <w:style w:type="character" w:customStyle="1" w:styleId="WW8Num34z3">
    <w:name w:val="WW8Num34z3"/>
    <w:rsid w:val="002B6B92"/>
  </w:style>
  <w:style w:type="character" w:customStyle="1" w:styleId="WW8Num34z4">
    <w:name w:val="WW8Num34z4"/>
    <w:rsid w:val="002B6B92"/>
  </w:style>
  <w:style w:type="character" w:customStyle="1" w:styleId="WW8Num34z5">
    <w:name w:val="WW8Num34z5"/>
    <w:rsid w:val="002B6B92"/>
  </w:style>
  <w:style w:type="character" w:customStyle="1" w:styleId="WW8Num34z6">
    <w:name w:val="WW8Num34z6"/>
    <w:rsid w:val="002B6B92"/>
  </w:style>
  <w:style w:type="character" w:customStyle="1" w:styleId="WW8Num34z7">
    <w:name w:val="WW8Num34z7"/>
    <w:rsid w:val="002B6B92"/>
  </w:style>
  <w:style w:type="character" w:customStyle="1" w:styleId="WW8Num34z8">
    <w:name w:val="WW8Num34z8"/>
    <w:rsid w:val="002B6B92"/>
  </w:style>
  <w:style w:type="character" w:customStyle="1" w:styleId="WW8Num35z2">
    <w:name w:val="WW8Num35z2"/>
    <w:rsid w:val="002B6B92"/>
    <w:rPr>
      <w:rFonts w:ascii="Wingdings" w:hAnsi="Wingdings" w:cs="Wingdings" w:hint="default"/>
    </w:rPr>
  </w:style>
  <w:style w:type="character" w:customStyle="1" w:styleId="WW8Num35z3">
    <w:name w:val="WW8Num35z3"/>
    <w:rsid w:val="002B6B92"/>
    <w:rPr>
      <w:rFonts w:ascii="Symbol" w:hAnsi="Symbol" w:cs="Symbol" w:hint="default"/>
    </w:rPr>
  </w:style>
  <w:style w:type="character" w:customStyle="1" w:styleId="WW8Num36z2">
    <w:name w:val="WW8Num36z2"/>
    <w:rsid w:val="002B6B92"/>
    <w:rPr>
      <w:rFonts w:ascii="Wingdings" w:hAnsi="Wingdings" w:cs="Wingdings" w:hint="default"/>
    </w:rPr>
  </w:style>
  <w:style w:type="character" w:customStyle="1" w:styleId="WW8Num36z3">
    <w:name w:val="WW8Num36z3"/>
    <w:rsid w:val="002B6B92"/>
    <w:rPr>
      <w:rFonts w:ascii="Symbol" w:hAnsi="Symbol" w:cs="Symbol" w:hint="default"/>
    </w:rPr>
  </w:style>
  <w:style w:type="character" w:customStyle="1" w:styleId="WW8Num37z2">
    <w:name w:val="WW8Num37z2"/>
    <w:rsid w:val="002B6B92"/>
  </w:style>
  <w:style w:type="character" w:customStyle="1" w:styleId="WW8Num37z3">
    <w:name w:val="WW8Num37z3"/>
    <w:rsid w:val="002B6B92"/>
  </w:style>
  <w:style w:type="character" w:customStyle="1" w:styleId="WW8Num37z4">
    <w:name w:val="WW8Num37z4"/>
    <w:rsid w:val="002B6B92"/>
  </w:style>
  <w:style w:type="character" w:customStyle="1" w:styleId="WW8Num37z5">
    <w:name w:val="WW8Num37z5"/>
    <w:rsid w:val="002B6B92"/>
  </w:style>
  <w:style w:type="character" w:customStyle="1" w:styleId="WW8Num37z6">
    <w:name w:val="WW8Num37z6"/>
    <w:rsid w:val="002B6B92"/>
  </w:style>
  <w:style w:type="character" w:customStyle="1" w:styleId="WW8Num37z7">
    <w:name w:val="WW8Num37z7"/>
    <w:rsid w:val="002B6B92"/>
  </w:style>
  <w:style w:type="character" w:customStyle="1" w:styleId="WW8Num37z8">
    <w:name w:val="WW8Num37z8"/>
    <w:rsid w:val="002B6B92"/>
  </w:style>
  <w:style w:type="character" w:customStyle="1" w:styleId="WW8Num38z2">
    <w:name w:val="WW8Num38z2"/>
    <w:rsid w:val="002B6B92"/>
  </w:style>
  <w:style w:type="character" w:customStyle="1" w:styleId="WW8Num38z3">
    <w:name w:val="WW8Num38z3"/>
    <w:rsid w:val="002B6B92"/>
  </w:style>
  <w:style w:type="character" w:customStyle="1" w:styleId="WW8Num38z4">
    <w:name w:val="WW8Num38z4"/>
    <w:rsid w:val="002B6B92"/>
  </w:style>
  <w:style w:type="character" w:customStyle="1" w:styleId="WW8Num38z5">
    <w:name w:val="WW8Num38z5"/>
    <w:rsid w:val="002B6B92"/>
  </w:style>
  <w:style w:type="character" w:customStyle="1" w:styleId="WW8Num38z6">
    <w:name w:val="WW8Num38z6"/>
    <w:rsid w:val="002B6B92"/>
  </w:style>
  <w:style w:type="character" w:customStyle="1" w:styleId="WW8Num38z7">
    <w:name w:val="WW8Num38z7"/>
    <w:rsid w:val="002B6B92"/>
  </w:style>
  <w:style w:type="character" w:customStyle="1" w:styleId="WW8Num38z8">
    <w:name w:val="WW8Num38z8"/>
    <w:rsid w:val="002B6B92"/>
  </w:style>
  <w:style w:type="character" w:customStyle="1" w:styleId="WW8Num39z2">
    <w:name w:val="WW8Num39z2"/>
    <w:rsid w:val="002B6B92"/>
    <w:rPr>
      <w:rFonts w:ascii="Wingdings" w:hAnsi="Wingdings" w:cs="Wingdings" w:hint="default"/>
    </w:rPr>
  </w:style>
  <w:style w:type="character" w:customStyle="1" w:styleId="WW8Num39z3">
    <w:name w:val="WW8Num39z3"/>
    <w:rsid w:val="002B6B92"/>
    <w:rPr>
      <w:rFonts w:ascii="Symbol" w:hAnsi="Symbol" w:cs="Symbol" w:hint="default"/>
    </w:rPr>
  </w:style>
  <w:style w:type="character" w:customStyle="1" w:styleId="WW8Num40z2">
    <w:name w:val="WW8Num40z2"/>
    <w:rsid w:val="002B6B92"/>
  </w:style>
  <w:style w:type="character" w:customStyle="1" w:styleId="WW8Num40z3">
    <w:name w:val="WW8Num40z3"/>
    <w:rsid w:val="002B6B92"/>
  </w:style>
  <w:style w:type="character" w:customStyle="1" w:styleId="WW8Num40z4">
    <w:name w:val="WW8Num40z4"/>
    <w:rsid w:val="002B6B92"/>
  </w:style>
  <w:style w:type="character" w:customStyle="1" w:styleId="WW8Num40z5">
    <w:name w:val="WW8Num40z5"/>
    <w:rsid w:val="002B6B92"/>
  </w:style>
  <w:style w:type="character" w:customStyle="1" w:styleId="WW8Num40z6">
    <w:name w:val="WW8Num40z6"/>
    <w:rsid w:val="002B6B92"/>
  </w:style>
  <w:style w:type="character" w:customStyle="1" w:styleId="WW8Num40z7">
    <w:name w:val="WW8Num40z7"/>
    <w:rsid w:val="002B6B92"/>
  </w:style>
  <w:style w:type="character" w:customStyle="1" w:styleId="WW8Num40z8">
    <w:name w:val="WW8Num40z8"/>
    <w:rsid w:val="002B6B92"/>
  </w:style>
  <w:style w:type="character" w:customStyle="1" w:styleId="WW8Num41z2">
    <w:name w:val="WW8Num41z2"/>
    <w:rsid w:val="002B6B92"/>
    <w:rPr>
      <w:rFonts w:ascii="Wingdings" w:hAnsi="Wingdings" w:cs="Wingdings" w:hint="default"/>
    </w:rPr>
  </w:style>
  <w:style w:type="character" w:customStyle="1" w:styleId="WW8Num41z3">
    <w:name w:val="WW8Num41z3"/>
    <w:rsid w:val="002B6B92"/>
    <w:rPr>
      <w:rFonts w:ascii="Symbol" w:hAnsi="Symbol" w:cs="Symbol" w:hint="default"/>
    </w:rPr>
  </w:style>
  <w:style w:type="character" w:customStyle="1" w:styleId="WW8Num42z2">
    <w:name w:val="WW8Num42z2"/>
    <w:rsid w:val="002B6B92"/>
  </w:style>
  <w:style w:type="character" w:customStyle="1" w:styleId="WW8Num42z3">
    <w:name w:val="WW8Num42z3"/>
    <w:rsid w:val="002B6B92"/>
  </w:style>
  <w:style w:type="character" w:customStyle="1" w:styleId="WW8Num42z4">
    <w:name w:val="WW8Num42z4"/>
    <w:rsid w:val="002B6B92"/>
  </w:style>
  <w:style w:type="character" w:customStyle="1" w:styleId="WW8Num42z5">
    <w:name w:val="WW8Num42z5"/>
    <w:rsid w:val="002B6B92"/>
  </w:style>
  <w:style w:type="character" w:customStyle="1" w:styleId="WW8Num42z6">
    <w:name w:val="WW8Num42z6"/>
    <w:rsid w:val="002B6B92"/>
  </w:style>
  <w:style w:type="character" w:customStyle="1" w:styleId="WW8Num42z7">
    <w:name w:val="WW8Num42z7"/>
    <w:rsid w:val="002B6B92"/>
  </w:style>
  <w:style w:type="character" w:customStyle="1" w:styleId="WW8Num42z8">
    <w:name w:val="WW8Num42z8"/>
    <w:rsid w:val="002B6B92"/>
  </w:style>
  <w:style w:type="character" w:customStyle="1" w:styleId="WW8Num43z2">
    <w:name w:val="WW8Num43z2"/>
    <w:rsid w:val="002B6B92"/>
  </w:style>
  <w:style w:type="character" w:customStyle="1" w:styleId="WW8Num43z3">
    <w:name w:val="WW8Num43z3"/>
    <w:rsid w:val="002B6B92"/>
  </w:style>
  <w:style w:type="character" w:customStyle="1" w:styleId="WW8Num43z4">
    <w:name w:val="WW8Num43z4"/>
    <w:rsid w:val="002B6B92"/>
  </w:style>
  <w:style w:type="character" w:customStyle="1" w:styleId="WW8Num43z5">
    <w:name w:val="WW8Num43z5"/>
    <w:rsid w:val="002B6B92"/>
  </w:style>
  <w:style w:type="character" w:customStyle="1" w:styleId="WW8Num43z6">
    <w:name w:val="WW8Num43z6"/>
    <w:rsid w:val="002B6B92"/>
  </w:style>
  <w:style w:type="character" w:customStyle="1" w:styleId="WW8Num43z7">
    <w:name w:val="WW8Num43z7"/>
    <w:rsid w:val="002B6B92"/>
  </w:style>
  <w:style w:type="character" w:customStyle="1" w:styleId="WW8Num43z8">
    <w:name w:val="WW8Num43z8"/>
    <w:rsid w:val="002B6B92"/>
  </w:style>
  <w:style w:type="character" w:customStyle="1" w:styleId="WW8Num44z2">
    <w:name w:val="WW8Num44z2"/>
    <w:rsid w:val="002B6B92"/>
    <w:rPr>
      <w:rFonts w:ascii="Wingdings" w:hAnsi="Wingdings" w:cs="Wingdings" w:hint="default"/>
    </w:rPr>
  </w:style>
  <w:style w:type="character" w:customStyle="1" w:styleId="WW8Num45z0">
    <w:name w:val="WW8Num45z0"/>
    <w:rsid w:val="002B6B92"/>
    <w:rPr>
      <w:rFonts w:ascii="Times New Roman" w:hAnsi="Times New Roman" w:cs="Times New Roman" w:hint="default"/>
    </w:rPr>
  </w:style>
  <w:style w:type="character" w:customStyle="1" w:styleId="WW8Num45z1">
    <w:name w:val="WW8Num45z1"/>
    <w:rsid w:val="002B6B92"/>
    <w:rPr>
      <w:rFonts w:ascii="Courier New" w:hAnsi="Courier New" w:cs="Courier New" w:hint="default"/>
    </w:rPr>
  </w:style>
  <w:style w:type="character" w:customStyle="1" w:styleId="WW8Num45z2">
    <w:name w:val="WW8Num45z2"/>
    <w:rsid w:val="002B6B92"/>
    <w:rPr>
      <w:rFonts w:ascii="Wingdings" w:hAnsi="Wingdings" w:cs="Wingdings" w:hint="default"/>
    </w:rPr>
  </w:style>
  <w:style w:type="character" w:customStyle="1" w:styleId="WW8Num45z3">
    <w:name w:val="WW8Num45z3"/>
    <w:rsid w:val="002B6B92"/>
    <w:rPr>
      <w:rFonts w:ascii="Symbol" w:hAnsi="Symbol" w:cs="Symbol" w:hint="default"/>
    </w:rPr>
  </w:style>
  <w:style w:type="character" w:customStyle="1" w:styleId="WW8Num46z0">
    <w:name w:val="WW8Num46z0"/>
    <w:rsid w:val="002B6B92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2B6B92"/>
    <w:rPr>
      <w:rFonts w:ascii="Courier New" w:hAnsi="Courier New" w:cs="Courier New" w:hint="default"/>
    </w:rPr>
  </w:style>
  <w:style w:type="character" w:customStyle="1" w:styleId="WW8Num46z2">
    <w:name w:val="WW8Num46z2"/>
    <w:rsid w:val="002B6B92"/>
    <w:rPr>
      <w:rFonts w:ascii="Wingdings" w:hAnsi="Wingdings" w:cs="Wingdings" w:hint="default"/>
    </w:rPr>
  </w:style>
  <w:style w:type="character" w:customStyle="1" w:styleId="WW8Num46z3">
    <w:name w:val="WW8Num46z3"/>
    <w:rsid w:val="002B6B92"/>
    <w:rPr>
      <w:rFonts w:ascii="Symbol" w:hAnsi="Symbol" w:cs="Symbol" w:hint="default"/>
    </w:rPr>
  </w:style>
  <w:style w:type="character" w:customStyle="1" w:styleId="WW8Num47z0">
    <w:name w:val="WW8Num4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7z1">
    <w:name w:val="WW8Num47z1"/>
    <w:rsid w:val="002B6B92"/>
    <w:rPr>
      <w:rFonts w:ascii="Courier New" w:hAnsi="Courier New" w:cs="Courier New" w:hint="default"/>
    </w:rPr>
  </w:style>
  <w:style w:type="character" w:customStyle="1" w:styleId="WW8Num47z2">
    <w:name w:val="WW8Num47z2"/>
    <w:rsid w:val="002B6B92"/>
    <w:rPr>
      <w:rFonts w:ascii="Wingdings" w:hAnsi="Wingdings" w:cs="Wingdings" w:hint="default"/>
    </w:rPr>
  </w:style>
  <w:style w:type="character" w:customStyle="1" w:styleId="WW8Num47z3">
    <w:name w:val="WW8Num47z3"/>
    <w:rsid w:val="002B6B92"/>
    <w:rPr>
      <w:rFonts w:ascii="Symbol" w:hAnsi="Symbol" w:cs="Symbol" w:hint="default"/>
    </w:rPr>
  </w:style>
  <w:style w:type="character" w:customStyle="1" w:styleId="WW8Num48z0">
    <w:name w:val="WW8Num48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8z1">
    <w:name w:val="WW8Num48z1"/>
    <w:rsid w:val="002B6B92"/>
    <w:rPr>
      <w:rFonts w:ascii="Courier New" w:hAnsi="Courier New" w:cs="Courier New" w:hint="default"/>
    </w:rPr>
  </w:style>
  <w:style w:type="character" w:customStyle="1" w:styleId="WW8Num48z2">
    <w:name w:val="WW8Num48z2"/>
    <w:rsid w:val="002B6B92"/>
    <w:rPr>
      <w:rFonts w:ascii="Wingdings" w:hAnsi="Wingdings" w:cs="Wingdings" w:hint="default"/>
    </w:rPr>
  </w:style>
  <w:style w:type="character" w:customStyle="1" w:styleId="WW8Num48z3">
    <w:name w:val="WW8Num48z3"/>
    <w:rsid w:val="002B6B92"/>
    <w:rPr>
      <w:rFonts w:ascii="Symbol" w:hAnsi="Symbol" w:cs="Symbol" w:hint="default"/>
    </w:rPr>
  </w:style>
  <w:style w:type="character" w:customStyle="1" w:styleId="WW8Num49z0">
    <w:name w:val="WW8Num49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9z1">
    <w:name w:val="WW8Num49z1"/>
    <w:rsid w:val="002B6B92"/>
    <w:rPr>
      <w:rFonts w:ascii="Courier New" w:hAnsi="Courier New" w:cs="Courier New" w:hint="default"/>
    </w:rPr>
  </w:style>
  <w:style w:type="character" w:customStyle="1" w:styleId="WW8Num49z2">
    <w:name w:val="WW8Num49z2"/>
    <w:rsid w:val="002B6B92"/>
    <w:rPr>
      <w:rFonts w:ascii="Wingdings" w:hAnsi="Wingdings" w:cs="Wingdings" w:hint="default"/>
    </w:rPr>
  </w:style>
  <w:style w:type="character" w:customStyle="1" w:styleId="WW8Num49z3">
    <w:name w:val="WW8Num49z3"/>
    <w:rsid w:val="002B6B92"/>
    <w:rPr>
      <w:rFonts w:ascii="Symbol" w:hAnsi="Symbol" w:cs="Symbol" w:hint="default"/>
    </w:rPr>
  </w:style>
  <w:style w:type="character" w:customStyle="1" w:styleId="WW8Num50z0">
    <w:name w:val="WW8Num50z0"/>
    <w:rsid w:val="002B6B92"/>
    <w:rPr>
      <w:rFonts w:ascii="Times New Roman" w:hAnsi="Times New Roman" w:cs="Times New Roman" w:hint="default"/>
      <w:color w:val="auto"/>
      <w:sz w:val="24"/>
      <w:u w:val="none"/>
    </w:rPr>
  </w:style>
  <w:style w:type="character" w:customStyle="1" w:styleId="WW8Num50z1">
    <w:name w:val="WW8Num50z1"/>
    <w:rsid w:val="002B6B92"/>
  </w:style>
  <w:style w:type="character" w:customStyle="1" w:styleId="WW8Num50z2">
    <w:name w:val="WW8Num50z2"/>
    <w:rsid w:val="002B6B92"/>
  </w:style>
  <w:style w:type="character" w:customStyle="1" w:styleId="WW8Num50z3">
    <w:name w:val="WW8Num50z3"/>
    <w:rsid w:val="002B6B92"/>
  </w:style>
  <w:style w:type="character" w:customStyle="1" w:styleId="WW8Num50z4">
    <w:name w:val="WW8Num50z4"/>
    <w:rsid w:val="002B6B92"/>
  </w:style>
  <w:style w:type="character" w:customStyle="1" w:styleId="WW8Num50z5">
    <w:name w:val="WW8Num50z5"/>
    <w:rsid w:val="002B6B92"/>
  </w:style>
  <w:style w:type="character" w:customStyle="1" w:styleId="WW8Num50z6">
    <w:name w:val="WW8Num50z6"/>
    <w:rsid w:val="002B6B92"/>
  </w:style>
  <w:style w:type="character" w:customStyle="1" w:styleId="WW8Num50z7">
    <w:name w:val="WW8Num50z7"/>
    <w:rsid w:val="002B6B92"/>
  </w:style>
  <w:style w:type="character" w:customStyle="1" w:styleId="WW8Num50z8">
    <w:name w:val="WW8Num50z8"/>
    <w:rsid w:val="002B6B92"/>
  </w:style>
  <w:style w:type="character" w:customStyle="1" w:styleId="WW8Num51z0">
    <w:name w:val="WW8Num51z0"/>
    <w:rsid w:val="002B6B92"/>
    <w:rPr>
      <w:rFonts w:ascii="Symbol" w:hAnsi="Symbol" w:cs="Symbol" w:hint="default"/>
    </w:rPr>
  </w:style>
  <w:style w:type="character" w:customStyle="1" w:styleId="WW8Num52z0">
    <w:name w:val="WW8Num52z0"/>
    <w:rsid w:val="002B6B92"/>
    <w:rPr>
      <w:rFonts w:ascii="Symbol" w:hAnsi="Symbol" w:cs="Symbol" w:hint="default"/>
    </w:rPr>
  </w:style>
  <w:style w:type="character" w:customStyle="1" w:styleId="WW8Num52z1">
    <w:name w:val="WW8Num52z1"/>
    <w:rsid w:val="002B6B92"/>
  </w:style>
  <w:style w:type="character" w:customStyle="1" w:styleId="WW8Num52z2">
    <w:name w:val="WW8Num52z2"/>
    <w:rsid w:val="002B6B92"/>
  </w:style>
  <w:style w:type="character" w:customStyle="1" w:styleId="WW8Num52z3">
    <w:name w:val="WW8Num52z3"/>
    <w:rsid w:val="002B6B92"/>
  </w:style>
  <w:style w:type="character" w:customStyle="1" w:styleId="WW8Num52z4">
    <w:name w:val="WW8Num52z4"/>
    <w:rsid w:val="002B6B92"/>
  </w:style>
  <w:style w:type="character" w:customStyle="1" w:styleId="WW8Num52z5">
    <w:name w:val="WW8Num52z5"/>
    <w:rsid w:val="002B6B92"/>
  </w:style>
  <w:style w:type="character" w:customStyle="1" w:styleId="WW8Num52z6">
    <w:name w:val="WW8Num52z6"/>
    <w:rsid w:val="002B6B92"/>
  </w:style>
  <w:style w:type="character" w:customStyle="1" w:styleId="WW8Num52z7">
    <w:name w:val="WW8Num52z7"/>
    <w:rsid w:val="002B6B92"/>
  </w:style>
  <w:style w:type="character" w:customStyle="1" w:styleId="WW8Num52z8">
    <w:name w:val="WW8Num52z8"/>
    <w:rsid w:val="002B6B92"/>
  </w:style>
  <w:style w:type="character" w:customStyle="1" w:styleId="WW8Num53z0">
    <w:name w:val="WW8Num53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3z1">
    <w:name w:val="WW8Num53z1"/>
    <w:rsid w:val="002B6B92"/>
    <w:rPr>
      <w:rFonts w:ascii="Courier New" w:hAnsi="Courier New" w:cs="Courier New" w:hint="default"/>
    </w:rPr>
  </w:style>
  <w:style w:type="character" w:customStyle="1" w:styleId="WW8Num53z2">
    <w:name w:val="WW8Num53z2"/>
    <w:rsid w:val="002B6B92"/>
    <w:rPr>
      <w:rFonts w:ascii="Wingdings" w:hAnsi="Wingdings" w:cs="Wingdings" w:hint="default"/>
    </w:rPr>
  </w:style>
  <w:style w:type="character" w:customStyle="1" w:styleId="WW8Num53z3">
    <w:name w:val="WW8Num53z3"/>
    <w:rsid w:val="002B6B92"/>
    <w:rPr>
      <w:rFonts w:ascii="Symbol" w:hAnsi="Symbol" w:cs="Symbol" w:hint="default"/>
    </w:rPr>
  </w:style>
  <w:style w:type="character" w:customStyle="1" w:styleId="WW8Num54z0">
    <w:name w:val="WW8Num54z0"/>
    <w:rsid w:val="002B6B92"/>
    <w:rPr>
      <w:rFonts w:ascii="Symbol" w:hAnsi="Symbol" w:cs="Symbol" w:hint="default"/>
    </w:rPr>
  </w:style>
  <w:style w:type="character" w:customStyle="1" w:styleId="WW8Num54z1">
    <w:name w:val="WW8Num54z1"/>
    <w:rsid w:val="002B6B92"/>
    <w:rPr>
      <w:rFonts w:ascii="Courier New" w:hAnsi="Courier New" w:cs="Courier New" w:hint="default"/>
    </w:rPr>
  </w:style>
  <w:style w:type="character" w:customStyle="1" w:styleId="WW8Num54z2">
    <w:name w:val="WW8Num54z2"/>
    <w:rsid w:val="002B6B92"/>
    <w:rPr>
      <w:rFonts w:ascii="Wingdings" w:hAnsi="Wingdings" w:cs="Wingdings" w:hint="default"/>
    </w:rPr>
  </w:style>
  <w:style w:type="character" w:customStyle="1" w:styleId="WW8Num55z0">
    <w:name w:val="WW8Num55z0"/>
    <w:rsid w:val="002B6B92"/>
    <w:rPr>
      <w:rFonts w:ascii="Symbol" w:hAnsi="Symbol" w:cs="Symbol" w:hint="default"/>
    </w:rPr>
  </w:style>
  <w:style w:type="character" w:customStyle="1" w:styleId="WW8Num55z1">
    <w:name w:val="WW8Num55z1"/>
    <w:rsid w:val="002B6B92"/>
  </w:style>
  <w:style w:type="character" w:customStyle="1" w:styleId="WW8Num55z2">
    <w:name w:val="WW8Num55z2"/>
    <w:rsid w:val="002B6B92"/>
  </w:style>
  <w:style w:type="character" w:customStyle="1" w:styleId="WW8Num55z3">
    <w:name w:val="WW8Num55z3"/>
    <w:rsid w:val="002B6B92"/>
  </w:style>
  <w:style w:type="character" w:customStyle="1" w:styleId="WW8Num55z4">
    <w:name w:val="WW8Num55z4"/>
    <w:rsid w:val="002B6B92"/>
  </w:style>
  <w:style w:type="character" w:customStyle="1" w:styleId="WW8Num55z5">
    <w:name w:val="WW8Num55z5"/>
    <w:rsid w:val="002B6B92"/>
  </w:style>
  <w:style w:type="character" w:customStyle="1" w:styleId="WW8Num55z6">
    <w:name w:val="WW8Num55z6"/>
    <w:rsid w:val="002B6B92"/>
  </w:style>
  <w:style w:type="character" w:customStyle="1" w:styleId="WW8Num55z7">
    <w:name w:val="WW8Num55z7"/>
    <w:rsid w:val="002B6B92"/>
  </w:style>
  <w:style w:type="character" w:customStyle="1" w:styleId="WW8Num55z8">
    <w:name w:val="WW8Num55z8"/>
    <w:rsid w:val="002B6B92"/>
  </w:style>
  <w:style w:type="character" w:customStyle="1" w:styleId="WW8Num56z0">
    <w:name w:val="WW8Num56z0"/>
    <w:rsid w:val="002B6B92"/>
  </w:style>
  <w:style w:type="character" w:customStyle="1" w:styleId="WW8Num56z1">
    <w:name w:val="WW8Num56z1"/>
    <w:rsid w:val="002B6B92"/>
  </w:style>
  <w:style w:type="character" w:customStyle="1" w:styleId="WW8Num56z2">
    <w:name w:val="WW8Num56z2"/>
    <w:rsid w:val="002B6B92"/>
  </w:style>
  <w:style w:type="character" w:customStyle="1" w:styleId="WW8Num56z3">
    <w:name w:val="WW8Num56z3"/>
    <w:rsid w:val="002B6B92"/>
  </w:style>
  <w:style w:type="character" w:customStyle="1" w:styleId="WW8Num56z4">
    <w:name w:val="WW8Num56z4"/>
    <w:rsid w:val="002B6B92"/>
  </w:style>
  <w:style w:type="character" w:customStyle="1" w:styleId="WW8Num56z5">
    <w:name w:val="WW8Num56z5"/>
    <w:rsid w:val="002B6B92"/>
  </w:style>
  <w:style w:type="character" w:customStyle="1" w:styleId="WW8Num56z6">
    <w:name w:val="WW8Num56z6"/>
    <w:rsid w:val="002B6B92"/>
  </w:style>
  <w:style w:type="character" w:customStyle="1" w:styleId="WW8Num56z7">
    <w:name w:val="WW8Num56z7"/>
    <w:rsid w:val="002B6B92"/>
  </w:style>
  <w:style w:type="character" w:customStyle="1" w:styleId="WW8Num56z8">
    <w:name w:val="WW8Num56z8"/>
    <w:rsid w:val="002B6B92"/>
  </w:style>
  <w:style w:type="character" w:customStyle="1" w:styleId="WW8Num57z0">
    <w:name w:val="WW8Num5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7z1">
    <w:name w:val="WW8Num57z1"/>
    <w:rsid w:val="002B6B92"/>
    <w:rPr>
      <w:rFonts w:ascii="Courier New" w:hAnsi="Courier New" w:cs="Courier New" w:hint="default"/>
    </w:rPr>
  </w:style>
  <w:style w:type="character" w:customStyle="1" w:styleId="WW8Num57z2">
    <w:name w:val="WW8Num57z2"/>
    <w:rsid w:val="002B6B92"/>
    <w:rPr>
      <w:rFonts w:ascii="Wingdings" w:hAnsi="Wingdings" w:cs="Wingdings" w:hint="default"/>
    </w:rPr>
  </w:style>
  <w:style w:type="character" w:customStyle="1" w:styleId="WW8Num57z3">
    <w:name w:val="WW8Num57z3"/>
    <w:rsid w:val="002B6B92"/>
    <w:rPr>
      <w:rFonts w:ascii="Symbol" w:hAnsi="Symbol" w:cs="Symbol" w:hint="default"/>
    </w:rPr>
  </w:style>
  <w:style w:type="character" w:customStyle="1" w:styleId="WW8Num58z0">
    <w:name w:val="WW8Num58z0"/>
    <w:rsid w:val="002B6B92"/>
    <w:rPr>
      <w:rFonts w:ascii="Symbol" w:hAnsi="Symbol" w:cs="Symbol" w:hint="default"/>
    </w:rPr>
  </w:style>
  <w:style w:type="character" w:customStyle="1" w:styleId="WW8Num58z1">
    <w:name w:val="WW8Num58z1"/>
    <w:rsid w:val="002B6B92"/>
  </w:style>
  <w:style w:type="character" w:customStyle="1" w:styleId="WW8Num58z2">
    <w:name w:val="WW8Num58z2"/>
    <w:rsid w:val="002B6B92"/>
  </w:style>
  <w:style w:type="character" w:customStyle="1" w:styleId="WW8Num58z3">
    <w:name w:val="WW8Num58z3"/>
    <w:rsid w:val="002B6B92"/>
  </w:style>
  <w:style w:type="character" w:customStyle="1" w:styleId="WW8Num58z4">
    <w:name w:val="WW8Num58z4"/>
    <w:rsid w:val="002B6B92"/>
  </w:style>
  <w:style w:type="character" w:customStyle="1" w:styleId="WW8Num58z5">
    <w:name w:val="WW8Num58z5"/>
    <w:rsid w:val="002B6B92"/>
  </w:style>
  <w:style w:type="character" w:customStyle="1" w:styleId="WW8Num58z6">
    <w:name w:val="WW8Num58z6"/>
    <w:rsid w:val="002B6B92"/>
  </w:style>
  <w:style w:type="character" w:customStyle="1" w:styleId="WW8Num58z7">
    <w:name w:val="WW8Num58z7"/>
    <w:rsid w:val="002B6B92"/>
  </w:style>
  <w:style w:type="character" w:customStyle="1" w:styleId="WW8Num58z8">
    <w:name w:val="WW8Num58z8"/>
    <w:rsid w:val="002B6B92"/>
  </w:style>
  <w:style w:type="character" w:customStyle="1" w:styleId="WW8Num59z0">
    <w:name w:val="WW8Num59z0"/>
    <w:rsid w:val="002B6B92"/>
    <w:rPr>
      <w:rFonts w:ascii="Arial" w:eastAsia="Times New Roman" w:hAnsi="Arial" w:cs="Arial" w:hint="default"/>
    </w:rPr>
  </w:style>
  <w:style w:type="character" w:customStyle="1" w:styleId="WW8Num59z1">
    <w:name w:val="WW8Num59z1"/>
    <w:rsid w:val="002B6B92"/>
    <w:rPr>
      <w:rFonts w:ascii="Courier New" w:hAnsi="Courier New" w:cs="Courier New" w:hint="default"/>
    </w:rPr>
  </w:style>
  <w:style w:type="character" w:customStyle="1" w:styleId="WW8Num59z2">
    <w:name w:val="WW8Num59z2"/>
    <w:rsid w:val="002B6B92"/>
    <w:rPr>
      <w:rFonts w:ascii="Wingdings" w:hAnsi="Wingdings" w:cs="Wingdings" w:hint="default"/>
    </w:rPr>
  </w:style>
  <w:style w:type="character" w:customStyle="1" w:styleId="WW8Num59z3">
    <w:name w:val="WW8Num59z3"/>
    <w:rsid w:val="002B6B92"/>
    <w:rPr>
      <w:rFonts w:ascii="Symbol" w:hAnsi="Symbol" w:cs="Symbol" w:hint="default"/>
    </w:rPr>
  </w:style>
  <w:style w:type="character" w:customStyle="1" w:styleId="WW8Num60z0">
    <w:name w:val="WW8Num6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0z1">
    <w:name w:val="WW8Num60z1"/>
    <w:rsid w:val="002B6B92"/>
  </w:style>
  <w:style w:type="character" w:customStyle="1" w:styleId="WW8Num60z2">
    <w:name w:val="WW8Num60z2"/>
    <w:rsid w:val="002B6B92"/>
  </w:style>
  <w:style w:type="character" w:customStyle="1" w:styleId="WW8Num60z3">
    <w:name w:val="WW8Num60z3"/>
    <w:rsid w:val="002B6B92"/>
  </w:style>
  <w:style w:type="character" w:customStyle="1" w:styleId="WW8Num60z4">
    <w:name w:val="WW8Num60z4"/>
    <w:rsid w:val="002B6B92"/>
  </w:style>
  <w:style w:type="character" w:customStyle="1" w:styleId="WW8Num60z5">
    <w:name w:val="WW8Num60z5"/>
    <w:rsid w:val="002B6B92"/>
  </w:style>
  <w:style w:type="character" w:customStyle="1" w:styleId="WW8Num60z6">
    <w:name w:val="WW8Num60z6"/>
    <w:rsid w:val="002B6B92"/>
  </w:style>
  <w:style w:type="character" w:customStyle="1" w:styleId="WW8Num60z7">
    <w:name w:val="WW8Num60z7"/>
    <w:rsid w:val="002B6B92"/>
  </w:style>
  <w:style w:type="character" w:customStyle="1" w:styleId="WW8Num60z8">
    <w:name w:val="WW8Num60z8"/>
    <w:rsid w:val="002B6B92"/>
  </w:style>
  <w:style w:type="character" w:customStyle="1" w:styleId="WW8Num61z0">
    <w:name w:val="WW8Num61z0"/>
    <w:rsid w:val="002B6B92"/>
    <w:rPr>
      <w:rFonts w:ascii="Symbol" w:hAnsi="Symbol" w:cs="Symbol" w:hint="default"/>
    </w:rPr>
  </w:style>
  <w:style w:type="character" w:customStyle="1" w:styleId="WW8Num62z0">
    <w:name w:val="WW8Num6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2z1">
    <w:name w:val="WW8Num62z1"/>
    <w:rsid w:val="002B6B92"/>
    <w:rPr>
      <w:rFonts w:ascii="Courier New" w:hAnsi="Courier New" w:cs="Courier New" w:hint="default"/>
    </w:rPr>
  </w:style>
  <w:style w:type="character" w:customStyle="1" w:styleId="WW8Num62z2">
    <w:name w:val="WW8Num62z2"/>
    <w:rsid w:val="002B6B92"/>
    <w:rPr>
      <w:rFonts w:ascii="Wingdings" w:hAnsi="Wingdings" w:cs="Wingdings" w:hint="default"/>
    </w:rPr>
  </w:style>
  <w:style w:type="character" w:customStyle="1" w:styleId="WW8Num62z3">
    <w:name w:val="WW8Num62z3"/>
    <w:rsid w:val="002B6B92"/>
    <w:rPr>
      <w:rFonts w:ascii="Symbol" w:hAnsi="Symbol" w:cs="Symbol" w:hint="default"/>
    </w:rPr>
  </w:style>
  <w:style w:type="character" w:customStyle="1" w:styleId="WW8Num63z0">
    <w:name w:val="WW8Num63z0"/>
    <w:rsid w:val="002B6B92"/>
  </w:style>
  <w:style w:type="character" w:customStyle="1" w:styleId="WW8Num63z1">
    <w:name w:val="WW8Num63z1"/>
    <w:rsid w:val="002B6B92"/>
  </w:style>
  <w:style w:type="character" w:customStyle="1" w:styleId="WW8Num63z2">
    <w:name w:val="WW8Num63z2"/>
    <w:rsid w:val="002B6B92"/>
  </w:style>
  <w:style w:type="character" w:customStyle="1" w:styleId="WW8Num63z3">
    <w:name w:val="WW8Num63z3"/>
    <w:rsid w:val="002B6B92"/>
  </w:style>
  <w:style w:type="character" w:customStyle="1" w:styleId="WW8Num63z4">
    <w:name w:val="WW8Num63z4"/>
    <w:rsid w:val="002B6B92"/>
  </w:style>
  <w:style w:type="character" w:customStyle="1" w:styleId="WW8Num63z5">
    <w:name w:val="WW8Num63z5"/>
    <w:rsid w:val="002B6B92"/>
  </w:style>
  <w:style w:type="character" w:customStyle="1" w:styleId="WW8Num63z6">
    <w:name w:val="WW8Num63z6"/>
    <w:rsid w:val="002B6B92"/>
  </w:style>
  <w:style w:type="character" w:customStyle="1" w:styleId="WW8Num63z7">
    <w:name w:val="WW8Num63z7"/>
    <w:rsid w:val="002B6B92"/>
  </w:style>
  <w:style w:type="character" w:customStyle="1" w:styleId="WW8Num63z8">
    <w:name w:val="WW8Num63z8"/>
    <w:rsid w:val="002B6B92"/>
  </w:style>
  <w:style w:type="character" w:customStyle="1" w:styleId="WW8Num64z0">
    <w:name w:val="WW8Num64z0"/>
    <w:rsid w:val="002B6B92"/>
    <w:rPr>
      <w:rFonts w:ascii="Symbol" w:hAnsi="Symbol" w:cs="Symbol" w:hint="default"/>
    </w:rPr>
  </w:style>
  <w:style w:type="character" w:customStyle="1" w:styleId="WW8Num64z1">
    <w:name w:val="WW8Num64z1"/>
    <w:rsid w:val="002B6B92"/>
    <w:rPr>
      <w:rFonts w:ascii="Courier New" w:hAnsi="Courier New" w:cs="Courier New" w:hint="default"/>
    </w:rPr>
  </w:style>
  <w:style w:type="character" w:customStyle="1" w:styleId="WW8Num64z2">
    <w:name w:val="WW8Num64z2"/>
    <w:rsid w:val="002B6B92"/>
    <w:rPr>
      <w:rFonts w:ascii="Wingdings" w:hAnsi="Wingdings" w:cs="Wingdings" w:hint="default"/>
    </w:rPr>
  </w:style>
  <w:style w:type="character" w:customStyle="1" w:styleId="WW8Num65z0">
    <w:name w:val="WW8Num65z0"/>
    <w:rsid w:val="002B6B92"/>
  </w:style>
  <w:style w:type="character" w:customStyle="1" w:styleId="WW8Num65z1">
    <w:name w:val="WW8Num65z1"/>
    <w:rsid w:val="002B6B92"/>
  </w:style>
  <w:style w:type="character" w:customStyle="1" w:styleId="WW8Num65z2">
    <w:name w:val="WW8Num65z2"/>
    <w:rsid w:val="002B6B92"/>
  </w:style>
  <w:style w:type="character" w:customStyle="1" w:styleId="WW8Num65z3">
    <w:name w:val="WW8Num65z3"/>
    <w:rsid w:val="002B6B92"/>
  </w:style>
  <w:style w:type="character" w:customStyle="1" w:styleId="WW8Num65z4">
    <w:name w:val="WW8Num65z4"/>
    <w:rsid w:val="002B6B92"/>
  </w:style>
  <w:style w:type="character" w:customStyle="1" w:styleId="WW8Num65z5">
    <w:name w:val="WW8Num65z5"/>
    <w:rsid w:val="002B6B92"/>
  </w:style>
  <w:style w:type="character" w:customStyle="1" w:styleId="WW8Num65z6">
    <w:name w:val="WW8Num65z6"/>
    <w:rsid w:val="002B6B92"/>
  </w:style>
  <w:style w:type="character" w:customStyle="1" w:styleId="WW8Num65z7">
    <w:name w:val="WW8Num65z7"/>
    <w:rsid w:val="002B6B92"/>
  </w:style>
  <w:style w:type="character" w:customStyle="1" w:styleId="WW8Num65z8">
    <w:name w:val="WW8Num65z8"/>
    <w:rsid w:val="002B6B92"/>
  </w:style>
  <w:style w:type="character" w:customStyle="1" w:styleId="WW8Num66z0">
    <w:name w:val="WW8Num66z0"/>
    <w:rsid w:val="002B6B92"/>
    <w:rPr>
      <w:rFonts w:ascii="Symbol" w:hAnsi="Symbol" w:cs="Symbol" w:hint="default"/>
      <w:color w:val="auto"/>
    </w:rPr>
  </w:style>
  <w:style w:type="character" w:customStyle="1" w:styleId="WW8Num66z1">
    <w:name w:val="WW8Num66z1"/>
    <w:rsid w:val="002B6B92"/>
    <w:rPr>
      <w:rFonts w:ascii="Arial" w:eastAsia="Times New Roman" w:hAnsi="Arial" w:cs="Arial" w:hint="default"/>
    </w:rPr>
  </w:style>
  <w:style w:type="character" w:customStyle="1" w:styleId="WW8Num66z2">
    <w:name w:val="WW8Num66z2"/>
    <w:rsid w:val="002B6B92"/>
    <w:rPr>
      <w:rFonts w:ascii="Wingdings" w:hAnsi="Wingdings" w:cs="Wingdings" w:hint="default"/>
    </w:rPr>
  </w:style>
  <w:style w:type="character" w:customStyle="1" w:styleId="WW8Num66z3">
    <w:name w:val="WW8Num66z3"/>
    <w:rsid w:val="002B6B92"/>
    <w:rPr>
      <w:rFonts w:ascii="Symbol" w:hAnsi="Symbol" w:cs="Symbol" w:hint="default"/>
    </w:rPr>
  </w:style>
  <w:style w:type="character" w:customStyle="1" w:styleId="WW8Num66z4">
    <w:name w:val="WW8Num66z4"/>
    <w:rsid w:val="002B6B92"/>
    <w:rPr>
      <w:rFonts w:ascii="Courier New" w:hAnsi="Courier New" w:cs="Courier New" w:hint="default"/>
    </w:rPr>
  </w:style>
  <w:style w:type="character" w:customStyle="1" w:styleId="WW8Num67z0">
    <w:name w:val="WW8Num67z0"/>
    <w:rsid w:val="002B6B92"/>
    <w:rPr>
      <w:rFonts w:ascii="Symbol" w:hAnsi="Symbol" w:cs="Symbol" w:hint="default"/>
      <w:b w:val="0"/>
      <w:i w:val="0"/>
      <w:sz w:val="22"/>
      <w:lang w:val="en-US"/>
    </w:rPr>
  </w:style>
  <w:style w:type="character" w:customStyle="1" w:styleId="WW8Num67z1">
    <w:name w:val="WW8Num67z1"/>
    <w:rsid w:val="002B6B92"/>
    <w:rPr>
      <w:rFonts w:ascii="Courier New" w:hAnsi="Courier New" w:cs="Courier New" w:hint="default"/>
    </w:rPr>
  </w:style>
  <w:style w:type="character" w:customStyle="1" w:styleId="WW8Num67z2">
    <w:name w:val="WW8Num67z2"/>
    <w:rsid w:val="002B6B92"/>
    <w:rPr>
      <w:rFonts w:ascii="Wingdings" w:hAnsi="Wingdings" w:cs="Wingdings" w:hint="default"/>
    </w:rPr>
  </w:style>
  <w:style w:type="character" w:customStyle="1" w:styleId="WW8Num67z3">
    <w:name w:val="WW8Num67z3"/>
    <w:rsid w:val="002B6B92"/>
    <w:rPr>
      <w:rFonts w:ascii="Symbol" w:hAnsi="Symbol" w:cs="Symbol" w:hint="default"/>
    </w:rPr>
  </w:style>
  <w:style w:type="character" w:customStyle="1" w:styleId="WW8Num68z0">
    <w:name w:val="WW8Num68z0"/>
    <w:rsid w:val="002B6B92"/>
    <w:rPr>
      <w:rFonts w:ascii="Wingdings" w:hAnsi="Wingdings" w:cs="Wingdings" w:hint="default"/>
    </w:rPr>
  </w:style>
  <w:style w:type="character" w:customStyle="1" w:styleId="WW8Num68z1">
    <w:name w:val="WW8Num68z1"/>
    <w:rsid w:val="002B6B92"/>
    <w:rPr>
      <w:rFonts w:ascii="Courier New" w:hAnsi="Courier New" w:cs="Courier New" w:hint="default"/>
    </w:rPr>
  </w:style>
  <w:style w:type="character" w:customStyle="1" w:styleId="WW8Num68z3">
    <w:name w:val="WW8Num68z3"/>
    <w:rsid w:val="002B6B92"/>
    <w:rPr>
      <w:rFonts w:ascii="Symbol" w:hAnsi="Symbol" w:cs="Symbol" w:hint="default"/>
    </w:rPr>
  </w:style>
  <w:style w:type="character" w:customStyle="1" w:styleId="WW8Num69z0">
    <w:name w:val="WW8Num69z0"/>
    <w:rsid w:val="002B6B92"/>
  </w:style>
  <w:style w:type="character" w:customStyle="1" w:styleId="WW8Num69z1">
    <w:name w:val="WW8Num69z1"/>
    <w:rsid w:val="002B6B92"/>
  </w:style>
  <w:style w:type="character" w:customStyle="1" w:styleId="WW8Num69z2">
    <w:name w:val="WW8Num69z2"/>
    <w:rsid w:val="002B6B92"/>
  </w:style>
  <w:style w:type="character" w:customStyle="1" w:styleId="WW8Num69z3">
    <w:name w:val="WW8Num69z3"/>
    <w:rsid w:val="002B6B92"/>
  </w:style>
  <w:style w:type="character" w:customStyle="1" w:styleId="WW8Num69z4">
    <w:name w:val="WW8Num69z4"/>
    <w:rsid w:val="002B6B92"/>
  </w:style>
  <w:style w:type="character" w:customStyle="1" w:styleId="WW8Num69z5">
    <w:name w:val="WW8Num69z5"/>
    <w:rsid w:val="002B6B92"/>
  </w:style>
  <w:style w:type="character" w:customStyle="1" w:styleId="WW8Num69z6">
    <w:name w:val="WW8Num69z6"/>
    <w:rsid w:val="002B6B92"/>
  </w:style>
  <w:style w:type="character" w:customStyle="1" w:styleId="WW8Num69z7">
    <w:name w:val="WW8Num69z7"/>
    <w:rsid w:val="002B6B92"/>
  </w:style>
  <w:style w:type="character" w:customStyle="1" w:styleId="WW8Num69z8">
    <w:name w:val="WW8Num69z8"/>
    <w:rsid w:val="002B6B92"/>
  </w:style>
  <w:style w:type="character" w:customStyle="1" w:styleId="WW8Num70z0">
    <w:name w:val="WW8Num70z0"/>
    <w:rsid w:val="002B6B92"/>
    <w:rPr>
      <w:rFonts w:ascii="Arial" w:eastAsia="MS Mincho" w:hAnsi="Arial" w:cs="Arial" w:hint="default"/>
    </w:rPr>
  </w:style>
  <w:style w:type="character" w:customStyle="1" w:styleId="WW8Num70z1">
    <w:name w:val="WW8Num70z1"/>
    <w:rsid w:val="002B6B92"/>
    <w:rPr>
      <w:rFonts w:ascii="Courier New" w:hAnsi="Courier New" w:cs="Courier New" w:hint="default"/>
    </w:rPr>
  </w:style>
  <w:style w:type="character" w:customStyle="1" w:styleId="WW8Num70z2">
    <w:name w:val="WW8Num70z2"/>
    <w:rsid w:val="002B6B92"/>
    <w:rPr>
      <w:rFonts w:ascii="Wingdings" w:hAnsi="Wingdings" w:cs="Wingdings" w:hint="default"/>
    </w:rPr>
  </w:style>
  <w:style w:type="character" w:customStyle="1" w:styleId="WW8Num70z3">
    <w:name w:val="WW8Num70z3"/>
    <w:rsid w:val="002B6B92"/>
    <w:rPr>
      <w:rFonts w:ascii="Symbol" w:hAnsi="Symbol" w:cs="Symbol" w:hint="default"/>
    </w:rPr>
  </w:style>
  <w:style w:type="character" w:customStyle="1" w:styleId="WW8Num71z0">
    <w:name w:val="WW8Num71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1z1">
    <w:name w:val="WW8Num71z1"/>
    <w:rsid w:val="002B6B92"/>
    <w:rPr>
      <w:rFonts w:ascii="Courier New" w:hAnsi="Courier New" w:cs="Courier New" w:hint="default"/>
    </w:rPr>
  </w:style>
  <w:style w:type="character" w:customStyle="1" w:styleId="WW8Num71z2">
    <w:name w:val="WW8Num71z2"/>
    <w:rsid w:val="002B6B92"/>
    <w:rPr>
      <w:rFonts w:ascii="Wingdings" w:hAnsi="Wingdings" w:cs="Wingdings" w:hint="default"/>
    </w:rPr>
  </w:style>
  <w:style w:type="character" w:customStyle="1" w:styleId="WW8Num71z3">
    <w:name w:val="WW8Num71z3"/>
    <w:rsid w:val="002B6B92"/>
    <w:rPr>
      <w:rFonts w:ascii="Symbol" w:hAnsi="Symbol" w:cs="Symbol" w:hint="default"/>
    </w:rPr>
  </w:style>
  <w:style w:type="character" w:customStyle="1" w:styleId="WW8Num72z0">
    <w:name w:val="WW8Num72z0"/>
    <w:rsid w:val="002B6B92"/>
    <w:rPr>
      <w:rFonts w:ascii="Arial" w:eastAsia="Times New Roman" w:hAnsi="Arial" w:cs="Arial" w:hint="default"/>
    </w:rPr>
  </w:style>
  <w:style w:type="character" w:customStyle="1" w:styleId="WW8Num72z1">
    <w:name w:val="WW8Num72z1"/>
    <w:rsid w:val="002B6B92"/>
    <w:rPr>
      <w:rFonts w:ascii="Courier New" w:hAnsi="Courier New" w:cs="Courier New" w:hint="default"/>
    </w:rPr>
  </w:style>
  <w:style w:type="character" w:customStyle="1" w:styleId="WW8Num72z2">
    <w:name w:val="WW8Num72z2"/>
    <w:rsid w:val="002B6B92"/>
    <w:rPr>
      <w:rFonts w:ascii="Wingdings" w:hAnsi="Wingdings" w:cs="Wingdings" w:hint="default"/>
    </w:rPr>
  </w:style>
  <w:style w:type="character" w:customStyle="1" w:styleId="WW8Num72z3">
    <w:name w:val="WW8Num72z3"/>
    <w:rsid w:val="002B6B92"/>
    <w:rPr>
      <w:rFonts w:ascii="Symbol" w:hAnsi="Symbol" w:cs="Symbol" w:hint="default"/>
    </w:rPr>
  </w:style>
  <w:style w:type="character" w:customStyle="1" w:styleId="WW8Num73z0">
    <w:name w:val="WW8Num73z0"/>
    <w:rsid w:val="002B6B92"/>
    <w:rPr>
      <w:rFonts w:ascii="Calibri" w:eastAsia="Calibri" w:hAnsi="Calibri" w:cs="Times New Roman" w:hint="default"/>
    </w:rPr>
  </w:style>
  <w:style w:type="character" w:customStyle="1" w:styleId="WW8Num73z1">
    <w:name w:val="WW8Num73z1"/>
    <w:rsid w:val="002B6B92"/>
    <w:rPr>
      <w:rFonts w:ascii="Courier New" w:hAnsi="Courier New" w:cs="Courier New" w:hint="default"/>
    </w:rPr>
  </w:style>
  <w:style w:type="character" w:customStyle="1" w:styleId="WW8Num73z2">
    <w:name w:val="WW8Num73z2"/>
    <w:rsid w:val="002B6B92"/>
    <w:rPr>
      <w:rFonts w:ascii="Wingdings" w:hAnsi="Wingdings" w:cs="Wingdings" w:hint="default"/>
    </w:rPr>
  </w:style>
  <w:style w:type="character" w:customStyle="1" w:styleId="WW8Num73z3">
    <w:name w:val="WW8Num73z3"/>
    <w:rsid w:val="002B6B92"/>
    <w:rPr>
      <w:rFonts w:ascii="Symbol" w:hAnsi="Symbol" w:cs="Symbol" w:hint="default"/>
    </w:rPr>
  </w:style>
  <w:style w:type="character" w:customStyle="1" w:styleId="WW8Num74z0">
    <w:name w:val="WW8Num7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4z1">
    <w:name w:val="WW8Num74z1"/>
    <w:rsid w:val="002B6B92"/>
    <w:rPr>
      <w:rFonts w:ascii="Arial" w:eastAsia="Times New Roman" w:hAnsi="Arial" w:cs="Arial" w:hint="default"/>
    </w:rPr>
  </w:style>
  <w:style w:type="character" w:customStyle="1" w:styleId="WW8Num74z2">
    <w:name w:val="WW8Num74z2"/>
    <w:rsid w:val="002B6B92"/>
    <w:rPr>
      <w:rFonts w:ascii="Wingdings" w:hAnsi="Wingdings" w:cs="Wingdings" w:hint="default"/>
    </w:rPr>
  </w:style>
  <w:style w:type="character" w:customStyle="1" w:styleId="WW8Num74z3">
    <w:name w:val="WW8Num74z3"/>
    <w:rsid w:val="002B6B92"/>
    <w:rPr>
      <w:rFonts w:ascii="Symbol" w:hAnsi="Symbol" w:cs="Symbol" w:hint="default"/>
    </w:rPr>
  </w:style>
  <w:style w:type="character" w:customStyle="1" w:styleId="WW8Num74z4">
    <w:name w:val="WW8Num74z4"/>
    <w:rsid w:val="002B6B92"/>
    <w:rPr>
      <w:rFonts w:ascii="Courier New" w:hAnsi="Courier New" w:cs="Courier New" w:hint="default"/>
    </w:rPr>
  </w:style>
  <w:style w:type="character" w:customStyle="1" w:styleId="WW8Num75z0">
    <w:name w:val="WW8Num75z0"/>
    <w:rsid w:val="002B6B92"/>
    <w:rPr>
      <w:rFonts w:ascii="Wingdings" w:hAnsi="Wingdings" w:cs="Wingdings" w:hint="default"/>
    </w:rPr>
  </w:style>
  <w:style w:type="character" w:customStyle="1" w:styleId="WW8Num75z1">
    <w:name w:val="WW8Num75z1"/>
    <w:rsid w:val="002B6B92"/>
    <w:rPr>
      <w:rFonts w:ascii="Courier New" w:hAnsi="Courier New" w:cs="Courier New" w:hint="default"/>
    </w:rPr>
  </w:style>
  <w:style w:type="character" w:customStyle="1" w:styleId="WW8Num75z3">
    <w:name w:val="WW8Num75z3"/>
    <w:rsid w:val="002B6B92"/>
    <w:rPr>
      <w:rFonts w:ascii="Symbol" w:hAnsi="Symbol" w:cs="Symbol" w:hint="default"/>
    </w:rPr>
  </w:style>
  <w:style w:type="character" w:customStyle="1" w:styleId="WW8Num76z0">
    <w:name w:val="WW8Num76z0"/>
    <w:rsid w:val="002B6B92"/>
    <w:rPr>
      <w:rFonts w:ascii="Wingdings" w:hAnsi="Wingdings" w:cs="Wingdings" w:hint="default"/>
    </w:rPr>
  </w:style>
  <w:style w:type="character" w:customStyle="1" w:styleId="WW8Num76z1">
    <w:name w:val="WW8Num76z1"/>
    <w:rsid w:val="002B6B92"/>
    <w:rPr>
      <w:rFonts w:ascii="Courier New" w:hAnsi="Courier New" w:cs="Courier New" w:hint="default"/>
    </w:rPr>
  </w:style>
  <w:style w:type="character" w:customStyle="1" w:styleId="WW8Num76z3">
    <w:name w:val="WW8Num76z3"/>
    <w:rsid w:val="002B6B92"/>
    <w:rPr>
      <w:rFonts w:ascii="Symbol" w:hAnsi="Symbol" w:cs="Symbol" w:hint="default"/>
    </w:rPr>
  </w:style>
  <w:style w:type="character" w:customStyle="1" w:styleId="WW8Num77z0">
    <w:name w:val="WW8Num77z0"/>
    <w:rsid w:val="002B6B92"/>
    <w:rPr>
      <w:rFonts w:ascii="Symbol" w:hAnsi="Symbol" w:cs="Symbol" w:hint="default"/>
    </w:rPr>
  </w:style>
  <w:style w:type="character" w:customStyle="1" w:styleId="WW8Num77z1">
    <w:name w:val="WW8Num77z1"/>
    <w:rsid w:val="002B6B92"/>
    <w:rPr>
      <w:rFonts w:ascii="Courier New" w:hAnsi="Courier New" w:cs="Courier New" w:hint="default"/>
    </w:rPr>
  </w:style>
  <w:style w:type="character" w:customStyle="1" w:styleId="WW8Num77z2">
    <w:name w:val="WW8Num77z2"/>
    <w:rsid w:val="002B6B92"/>
    <w:rPr>
      <w:rFonts w:ascii="Wingdings" w:hAnsi="Wingdings" w:cs="Wingdings" w:hint="default"/>
    </w:rPr>
  </w:style>
  <w:style w:type="character" w:customStyle="1" w:styleId="WW8Num78z0">
    <w:name w:val="WW8Num78z0"/>
    <w:rsid w:val="002B6B92"/>
  </w:style>
  <w:style w:type="character" w:customStyle="1" w:styleId="WW8Num78z1">
    <w:name w:val="WW8Num78z1"/>
    <w:rsid w:val="002B6B92"/>
  </w:style>
  <w:style w:type="character" w:customStyle="1" w:styleId="WW8Num78z2">
    <w:name w:val="WW8Num78z2"/>
    <w:rsid w:val="002B6B92"/>
  </w:style>
  <w:style w:type="character" w:customStyle="1" w:styleId="WW8Num78z3">
    <w:name w:val="WW8Num78z3"/>
    <w:rsid w:val="002B6B92"/>
  </w:style>
  <w:style w:type="character" w:customStyle="1" w:styleId="WW8Num78z4">
    <w:name w:val="WW8Num78z4"/>
    <w:rsid w:val="002B6B92"/>
  </w:style>
  <w:style w:type="character" w:customStyle="1" w:styleId="WW8Num78z5">
    <w:name w:val="WW8Num78z5"/>
    <w:rsid w:val="002B6B92"/>
  </w:style>
  <w:style w:type="character" w:customStyle="1" w:styleId="WW8Num78z6">
    <w:name w:val="WW8Num78z6"/>
    <w:rsid w:val="002B6B92"/>
  </w:style>
  <w:style w:type="character" w:customStyle="1" w:styleId="WW8Num78z7">
    <w:name w:val="WW8Num78z7"/>
    <w:rsid w:val="002B6B92"/>
  </w:style>
  <w:style w:type="character" w:customStyle="1" w:styleId="WW8Num78z8">
    <w:name w:val="WW8Num78z8"/>
    <w:rsid w:val="002B6B92"/>
  </w:style>
  <w:style w:type="character" w:customStyle="1" w:styleId="WW8Num79z0">
    <w:name w:val="WW8Num79z0"/>
    <w:rsid w:val="002B6B92"/>
  </w:style>
  <w:style w:type="character" w:customStyle="1" w:styleId="WW8Num79z1">
    <w:name w:val="WW8Num79z1"/>
    <w:rsid w:val="002B6B92"/>
  </w:style>
  <w:style w:type="character" w:customStyle="1" w:styleId="WW8Num79z2">
    <w:name w:val="WW8Num79z2"/>
    <w:rsid w:val="002B6B92"/>
  </w:style>
  <w:style w:type="character" w:customStyle="1" w:styleId="WW8Num79z3">
    <w:name w:val="WW8Num79z3"/>
    <w:rsid w:val="002B6B92"/>
  </w:style>
  <w:style w:type="character" w:customStyle="1" w:styleId="WW8Num79z4">
    <w:name w:val="WW8Num79z4"/>
    <w:rsid w:val="002B6B92"/>
  </w:style>
  <w:style w:type="character" w:customStyle="1" w:styleId="WW8Num79z5">
    <w:name w:val="WW8Num79z5"/>
    <w:rsid w:val="002B6B92"/>
  </w:style>
  <w:style w:type="character" w:customStyle="1" w:styleId="WW8Num79z6">
    <w:name w:val="WW8Num79z6"/>
    <w:rsid w:val="002B6B92"/>
  </w:style>
  <w:style w:type="character" w:customStyle="1" w:styleId="WW8Num79z7">
    <w:name w:val="WW8Num79z7"/>
    <w:rsid w:val="002B6B92"/>
  </w:style>
  <w:style w:type="character" w:customStyle="1" w:styleId="WW8Num79z8">
    <w:name w:val="WW8Num79z8"/>
    <w:rsid w:val="002B6B92"/>
  </w:style>
  <w:style w:type="character" w:customStyle="1" w:styleId="WW8Num80z0">
    <w:name w:val="WW8Num8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80z1">
    <w:name w:val="WW8Num80z1"/>
    <w:rsid w:val="002B6B92"/>
    <w:rPr>
      <w:rFonts w:ascii="Courier New" w:hAnsi="Courier New" w:cs="Courier New" w:hint="default"/>
    </w:rPr>
  </w:style>
  <w:style w:type="character" w:customStyle="1" w:styleId="WW8Num80z2">
    <w:name w:val="WW8Num80z2"/>
    <w:rsid w:val="002B6B92"/>
    <w:rPr>
      <w:rFonts w:ascii="Wingdings" w:hAnsi="Wingdings" w:cs="Wingdings" w:hint="default"/>
    </w:rPr>
  </w:style>
  <w:style w:type="character" w:customStyle="1" w:styleId="WW8Num80z3">
    <w:name w:val="WW8Num80z3"/>
    <w:rsid w:val="002B6B92"/>
    <w:rPr>
      <w:rFonts w:ascii="Symbol" w:hAnsi="Symbol" w:cs="Symbol" w:hint="default"/>
    </w:rPr>
  </w:style>
  <w:style w:type="character" w:customStyle="1" w:styleId="WW8Num81z0">
    <w:name w:val="WW8Num81z0"/>
    <w:rsid w:val="002B6B92"/>
  </w:style>
  <w:style w:type="character" w:customStyle="1" w:styleId="WW8Num81z1">
    <w:name w:val="WW8Num81z1"/>
    <w:rsid w:val="002B6B92"/>
  </w:style>
  <w:style w:type="character" w:customStyle="1" w:styleId="WW8Num81z2">
    <w:name w:val="WW8Num81z2"/>
    <w:rsid w:val="002B6B92"/>
  </w:style>
  <w:style w:type="character" w:customStyle="1" w:styleId="WW8Num81z3">
    <w:name w:val="WW8Num81z3"/>
    <w:rsid w:val="002B6B92"/>
  </w:style>
  <w:style w:type="character" w:customStyle="1" w:styleId="WW8Num81z4">
    <w:name w:val="WW8Num81z4"/>
    <w:rsid w:val="002B6B92"/>
  </w:style>
  <w:style w:type="character" w:customStyle="1" w:styleId="WW8Num81z5">
    <w:name w:val="WW8Num81z5"/>
    <w:rsid w:val="002B6B92"/>
  </w:style>
  <w:style w:type="character" w:customStyle="1" w:styleId="WW8Num81z6">
    <w:name w:val="WW8Num81z6"/>
    <w:rsid w:val="002B6B92"/>
  </w:style>
  <w:style w:type="character" w:customStyle="1" w:styleId="WW8Num81z7">
    <w:name w:val="WW8Num81z7"/>
    <w:rsid w:val="002B6B92"/>
  </w:style>
  <w:style w:type="character" w:customStyle="1" w:styleId="WW8Num81z8">
    <w:name w:val="WW8Num81z8"/>
    <w:rsid w:val="002B6B92"/>
  </w:style>
  <w:style w:type="character" w:customStyle="1" w:styleId="WW8Num82z0">
    <w:name w:val="WW8Num82z0"/>
    <w:rsid w:val="002B6B92"/>
    <w:rPr>
      <w:rFonts w:ascii="Arial" w:eastAsia="Times New Roman" w:hAnsi="Arial" w:cs="Arial" w:hint="default"/>
    </w:rPr>
  </w:style>
  <w:style w:type="character" w:customStyle="1" w:styleId="WW8Num82z1">
    <w:name w:val="WW8Num82z1"/>
    <w:rsid w:val="002B6B92"/>
    <w:rPr>
      <w:rFonts w:ascii="Courier New" w:hAnsi="Courier New" w:cs="Courier New" w:hint="default"/>
    </w:rPr>
  </w:style>
  <w:style w:type="character" w:customStyle="1" w:styleId="WW8Num82z2">
    <w:name w:val="WW8Num82z2"/>
    <w:rsid w:val="002B6B92"/>
    <w:rPr>
      <w:rFonts w:ascii="Wingdings" w:hAnsi="Wingdings" w:cs="Wingdings" w:hint="default"/>
    </w:rPr>
  </w:style>
  <w:style w:type="character" w:customStyle="1" w:styleId="WW8Num82z3">
    <w:name w:val="WW8Num82z3"/>
    <w:rsid w:val="002B6B92"/>
    <w:rPr>
      <w:rFonts w:ascii="Symbol" w:hAnsi="Symbol" w:cs="Symbol" w:hint="default"/>
    </w:rPr>
  </w:style>
  <w:style w:type="character" w:customStyle="1" w:styleId="FooterChar">
    <w:name w:val="Footer Char"/>
    <w:rsid w:val="002B6B92"/>
    <w:rPr>
      <w:sz w:val="24"/>
      <w:szCs w:val="24"/>
      <w:lang w:val="en-US" w:bidi="ar-SA"/>
    </w:rPr>
  </w:style>
  <w:style w:type="character" w:customStyle="1" w:styleId="CharChar2">
    <w:name w:val="Char Char2"/>
    <w:rsid w:val="002B6B92"/>
    <w:rPr>
      <w:rFonts w:ascii="CG Times (W1)" w:hAnsi="CG Times (W1)" w:cs="CG Times (W1)"/>
      <w:bCs/>
      <w:lang w:val="en-AU" w:bidi="ar-SA"/>
    </w:rPr>
  </w:style>
  <w:style w:type="character" w:styleId="Naglaeno">
    <w:name w:val="Strong"/>
    <w:qFormat/>
    <w:rsid w:val="002B6B92"/>
    <w:rPr>
      <w:b/>
      <w:bCs/>
    </w:rPr>
  </w:style>
  <w:style w:type="character" w:customStyle="1" w:styleId="Bullets">
    <w:name w:val="Bullets"/>
    <w:rsid w:val="002B6B92"/>
    <w:rPr>
      <w:rFonts w:ascii="OpenSymbol" w:eastAsia="OpenSymbol" w:hAnsi="OpenSymbol" w:cs="OpenSymbol"/>
      <w:color w:val="000000"/>
    </w:rPr>
  </w:style>
  <w:style w:type="character" w:customStyle="1" w:styleId="kurziv">
    <w:name w:val="kurziv"/>
    <w:basedOn w:val="Zadanifontodlomka"/>
    <w:rsid w:val="002B6B92"/>
  </w:style>
  <w:style w:type="character" w:customStyle="1" w:styleId="apple-converted-space">
    <w:name w:val="apple-converted-space"/>
    <w:basedOn w:val="Zadanifontodlomka"/>
    <w:rsid w:val="002B6B92"/>
  </w:style>
  <w:style w:type="character" w:customStyle="1" w:styleId="WW8Num105z0">
    <w:name w:val="WW8Num105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05z1">
    <w:name w:val="WW8Num105z1"/>
    <w:rsid w:val="002B6B92"/>
    <w:rPr>
      <w:rFonts w:ascii="OpenSymbol" w:hAnsi="OpenSymbol" w:cs="OpenSymbol"/>
    </w:rPr>
  </w:style>
  <w:style w:type="character" w:customStyle="1" w:styleId="WW8Num106z0">
    <w:name w:val="WW8Num10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06z1">
    <w:name w:val="WW8Num106z1"/>
    <w:rsid w:val="002B6B92"/>
    <w:rPr>
      <w:rFonts w:ascii="OpenSymbol" w:hAnsi="OpenSymbol" w:cs="OpenSymbol"/>
    </w:rPr>
  </w:style>
  <w:style w:type="character" w:customStyle="1" w:styleId="WW8Num107z0">
    <w:name w:val="WW8Num107z0"/>
    <w:rsid w:val="002B6B92"/>
    <w:rPr>
      <w:rFonts w:ascii="Symbol" w:hAnsi="Symbol" w:cs="OpenSymbol"/>
      <w:color w:val="000000"/>
    </w:rPr>
  </w:style>
  <w:style w:type="character" w:customStyle="1" w:styleId="WW8Num107z1">
    <w:name w:val="WW8Num107z1"/>
    <w:rsid w:val="002B6B92"/>
    <w:rPr>
      <w:rFonts w:ascii="OpenSymbol" w:hAnsi="OpenSymbol" w:cs="OpenSymbol"/>
    </w:rPr>
  </w:style>
  <w:style w:type="character" w:customStyle="1" w:styleId="WW8Num108z0">
    <w:name w:val="WW8Num108z0"/>
    <w:rsid w:val="002B6B92"/>
    <w:rPr>
      <w:rFonts w:ascii="Symbol" w:hAnsi="Symbol" w:cs="OpenSymbol"/>
    </w:rPr>
  </w:style>
  <w:style w:type="character" w:customStyle="1" w:styleId="WW8Num108z1">
    <w:name w:val="WW8Num108z1"/>
    <w:rsid w:val="002B6B92"/>
    <w:rPr>
      <w:rFonts w:ascii="OpenSymbol" w:hAnsi="OpenSymbol" w:cs="OpenSymbol"/>
    </w:rPr>
  </w:style>
  <w:style w:type="character" w:customStyle="1" w:styleId="WW8Num120z0">
    <w:name w:val="WW8Num120z0"/>
    <w:rsid w:val="002B6B92"/>
    <w:rPr>
      <w:rFonts w:ascii="Symbol" w:hAnsi="Symbol" w:cs="OpenSymbol"/>
      <w:color w:val="000000"/>
    </w:rPr>
  </w:style>
  <w:style w:type="character" w:customStyle="1" w:styleId="WW8Num120z1">
    <w:name w:val="WW8Num120z1"/>
    <w:rsid w:val="002B6B92"/>
    <w:rPr>
      <w:rFonts w:ascii="OpenSymbol" w:hAnsi="OpenSymbol" w:cs="OpenSymbol"/>
      <w:color w:val="FF3333"/>
    </w:rPr>
  </w:style>
  <w:style w:type="character" w:customStyle="1" w:styleId="WW8Num118z0">
    <w:name w:val="WW8Num118z0"/>
    <w:rsid w:val="002B6B92"/>
    <w:rPr>
      <w:rFonts w:ascii="Symbol" w:hAnsi="Symbol" w:cs="OpenSymbol"/>
      <w:color w:val="FF3333"/>
    </w:rPr>
  </w:style>
  <w:style w:type="character" w:customStyle="1" w:styleId="WW8Num118z1">
    <w:name w:val="WW8Num118z1"/>
    <w:rsid w:val="002B6B92"/>
    <w:rPr>
      <w:rFonts w:ascii="OpenSymbol" w:hAnsi="OpenSymbol" w:cs="OpenSymbol"/>
      <w:color w:val="FF3333"/>
    </w:rPr>
  </w:style>
  <w:style w:type="character" w:customStyle="1" w:styleId="WW8Num88z0">
    <w:name w:val="WW8Num88z0"/>
    <w:rsid w:val="002B6B92"/>
    <w:rPr>
      <w:rFonts w:ascii="Symbol" w:hAnsi="Symbol" w:cs="OpenSymbol"/>
      <w:color w:val="000000"/>
    </w:rPr>
  </w:style>
  <w:style w:type="character" w:customStyle="1" w:styleId="WW8Num88z1">
    <w:name w:val="WW8Num88z1"/>
    <w:rsid w:val="002B6B92"/>
    <w:rPr>
      <w:rFonts w:ascii="OpenSymbol" w:hAnsi="OpenSymbol" w:cs="OpenSymbol"/>
    </w:rPr>
  </w:style>
  <w:style w:type="character" w:customStyle="1" w:styleId="WW8Num119z0">
    <w:name w:val="WW8Num119z0"/>
    <w:rsid w:val="002B6B92"/>
    <w:rPr>
      <w:rFonts w:ascii="Symbol" w:hAnsi="Symbol" w:cs="OpenSymbol"/>
      <w:color w:val="000000"/>
      <w:sz w:val="24"/>
    </w:rPr>
  </w:style>
  <w:style w:type="character" w:customStyle="1" w:styleId="BodyText2Char">
    <w:name w:val="Body Text 2 Char"/>
    <w:rsid w:val="002B6B92"/>
    <w:rPr>
      <w:rFonts w:ascii="Arial" w:hAnsi="Arial" w:cs="Arial"/>
    </w:rPr>
  </w:style>
  <w:style w:type="character" w:customStyle="1" w:styleId="Heading8Char">
    <w:name w:val="Heading 8 Char"/>
    <w:rsid w:val="002B6B9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rsid w:val="002B6B92"/>
    <w:rPr>
      <w:rFonts w:ascii="FuturSans_PP" w:hAnsi="FuturSans_PP" w:cs="FuturSans_PP"/>
      <w:sz w:val="28"/>
      <w:szCs w:val="24"/>
      <w:lang w:val="de-DE"/>
    </w:rPr>
  </w:style>
  <w:style w:type="character" w:customStyle="1" w:styleId="BodyTextChar">
    <w:name w:val="Body Text Char"/>
    <w:rsid w:val="002B6B92"/>
    <w:rPr>
      <w:rFonts w:ascii="Arial" w:hAnsi="Arial" w:cs="Arial"/>
      <w:lang w:val="hr-HR"/>
    </w:rPr>
  </w:style>
  <w:style w:type="character" w:customStyle="1" w:styleId="BalloonTextChar">
    <w:name w:val="Balloon Text Char"/>
    <w:rsid w:val="002B6B9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sid w:val="002B6B92"/>
    <w:rPr>
      <w:rFonts w:ascii="Arial" w:hAnsi="Arial" w:cs="Arial"/>
      <w:sz w:val="28"/>
      <w:lang w:val="en-US" w:eastAsia="zh-CN"/>
    </w:rPr>
  </w:style>
  <w:style w:type="character" w:customStyle="1" w:styleId="HeaderChar">
    <w:name w:val="Header Char"/>
    <w:rsid w:val="002B6B92"/>
    <w:rPr>
      <w:rFonts w:ascii="Arial" w:hAnsi="Arial" w:cs="Arial"/>
    </w:rPr>
  </w:style>
  <w:style w:type="character" w:customStyle="1" w:styleId="WW8NumSt3z0">
    <w:name w:val="WW8NumSt3z0"/>
    <w:rsid w:val="002B6B92"/>
    <w:rPr>
      <w:rFonts w:ascii="Arial" w:hAnsi="Arial" w:cs="Arial"/>
    </w:rPr>
  </w:style>
  <w:style w:type="character" w:customStyle="1" w:styleId="WW8NumSt2z0">
    <w:name w:val="WW8NumSt2z0"/>
    <w:rsid w:val="002B6B92"/>
    <w:rPr>
      <w:rFonts w:ascii="Arial" w:hAnsi="Arial" w:cs="Arial"/>
    </w:rPr>
  </w:style>
  <w:style w:type="character" w:customStyle="1" w:styleId="WW8NumSt1z0">
    <w:name w:val="WW8NumSt1z0"/>
    <w:rsid w:val="002B6B92"/>
    <w:rPr>
      <w:rFonts w:ascii="Arial" w:hAnsi="Arial" w:cs="Arial"/>
      <w:sz w:val="24"/>
      <w:szCs w:val="24"/>
    </w:rPr>
  </w:style>
  <w:style w:type="character" w:customStyle="1" w:styleId="WW8Num20z3">
    <w:name w:val="WW8Num20z3"/>
    <w:rsid w:val="002B6B92"/>
    <w:rPr>
      <w:rFonts w:ascii="Symbol" w:hAnsi="Symbol" w:cs="Symbol"/>
    </w:rPr>
  </w:style>
  <w:style w:type="paragraph" w:customStyle="1" w:styleId="Heading">
    <w:name w:val="Heading"/>
    <w:basedOn w:val="Normal"/>
    <w:next w:val="Tijeloteksta"/>
    <w:rsid w:val="002B6B9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Popis">
    <w:name w:val="List"/>
    <w:basedOn w:val="Tijeloteksta"/>
    <w:rsid w:val="002B6B92"/>
    <w:pPr>
      <w:suppressAutoHyphens/>
    </w:pPr>
    <w:rPr>
      <w:rFonts w:cs="Mangal"/>
      <w:bCs w:val="0"/>
      <w:snapToGrid/>
      <w:kern w:val="1"/>
      <w:lang w:eastAsia="zh-CN"/>
    </w:rPr>
  </w:style>
  <w:style w:type="paragraph" w:customStyle="1" w:styleId="Index">
    <w:name w:val="Index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Tijeloteksta20">
    <w:name w:val="Tijelo teksta2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clanak">
    <w:name w:val="clanak"/>
    <w:basedOn w:val="Default"/>
    <w:next w:val="Default"/>
    <w:rsid w:val="002B6B92"/>
    <w:pPr>
      <w:suppressAutoHyphens/>
      <w:autoSpaceDN/>
      <w:adjustRightInd/>
      <w:spacing w:before="160" w:after="60"/>
    </w:pPr>
    <w:rPr>
      <w:rFonts w:cs="Times New Roman"/>
      <w:color w:val="auto"/>
      <w:kern w:val="1"/>
      <w:lang w:eastAsia="zh-CN"/>
    </w:rPr>
  </w:style>
  <w:style w:type="paragraph" w:customStyle="1" w:styleId="Naslov10">
    <w:name w:val="Naslov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31">
    <w:name w:val="Naslov 3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Naslov41">
    <w:name w:val="Naslov 4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icaslika1">
    <w:name w:val="Tablica slika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ijeloteksta21">
    <w:name w:val="Tijelo teksta 2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-98-2">
    <w:name w:val="T-9/8-2"/>
    <w:basedOn w:val="Default"/>
    <w:next w:val="Default"/>
    <w:uiPriority w:val="99"/>
    <w:rsid w:val="002B6B92"/>
    <w:pPr>
      <w:suppressAutoHyphens/>
      <w:autoSpaceDN/>
      <w:adjustRightInd/>
      <w:spacing w:after="43"/>
    </w:pPr>
    <w:rPr>
      <w:rFonts w:cs="Times New Roman"/>
      <w:color w:val="auto"/>
      <w:kern w:val="1"/>
      <w:lang w:eastAsia="zh-CN"/>
    </w:rPr>
  </w:style>
  <w:style w:type="paragraph" w:customStyle="1" w:styleId="Clanak0">
    <w:name w:val="Clanak"/>
    <w:basedOn w:val="Default"/>
    <w:next w:val="Default"/>
    <w:rsid w:val="002B6B92"/>
    <w:pPr>
      <w:suppressAutoHyphens/>
      <w:autoSpaceDN/>
      <w:adjustRightInd/>
      <w:spacing w:before="86" w:after="43"/>
    </w:pPr>
    <w:rPr>
      <w:rFonts w:cs="Times New Roman"/>
      <w:color w:val="auto"/>
      <w:kern w:val="1"/>
      <w:lang w:eastAsia="zh-CN"/>
    </w:rPr>
  </w:style>
  <w:style w:type="paragraph" w:customStyle="1" w:styleId="Tijeloteksta1">
    <w:name w:val="Tijelo teksta1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Naslov71">
    <w:name w:val="Naslov 7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Tekstfusnote1">
    <w:name w:val="Tekst fusnot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11">
    <w:name w:val="Naslov 1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Heading4alternative">
    <w:name w:val="Heading 4 alternative"/>
    <w:basedOn w:val="Default"/>
    <w:next w:val="Default"/>
    <w:rsid w:val="002B6B92"/>
    <w:pPr>
      <w:suppressAutoHyphens/>
      <w:autoSpaceDN/>
      <w:adjustRightInd/>
      <w:spacing w:before="80" w:after="60"/>
    </w:pPr>
    <w:rPr>
      <w:rFonts w:cs="Times New Roman"/>
      <w:color w:val="auto"/>
      <w:kern w:val="1"/>
      <w:lang w:eastAsia="zh-CN"/>
    </w:rPr>
  </w:style>
  <w:style w:type="paragraph" w:customStyle="1" w:styleId="lanak0">
    <w:name w:val="Èlanak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ormal-odredbe">
    <w:name w:val="Normal - odredbe"/>
    <w:basedOn w:val="Default"/>
    <w:next w:val="Default"/>
    <w:rsid w:val="002B6B92"/>
    <w:pPr>
      <w:suppressAutoHyphens/>
      <w:autoSpaceDN/>
      <w:adjustRightInd/>
      <w:spacing w:after="80"/>
    </w:pPr>
    <w:rPr>
      <w:rFonts w:cs="Times New Roman"/>
      <w:color w:val="auto"/>
      <w:kern w:val="1"/>
      <w:lang w:eastAsia="zh-CN"/>
    </w:rPr>
  </w:style>
  <w:style w:type="paragraph" w:customStyle="1" w:styleId="Podnoje1">
    <w:name w:val="Podnožj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eContents">
    <w:name w:val="Table Contents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2B6B92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6B9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5">
    <w:name w:val="Body Text 25"/>
    <w:basedOn w:val="Normal"/>
    <w:rsid w:val="002B6B9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">
    <w:name w:val="Tekst"/>
    <w:basedOn w:val="Tijeloteksta"/>
    <w:rsid w:val="002B6B92"/>
    <w:pPr>
      <w:widowControl/>
      <w:suppressAutoHyphens/>
      <w:spacing w:after="0" w:line="300" w:lineRule="exact"/>
    </w:pPr>
    <w:rPr>
      <w:rFonts w:ascii="Trebuchet MS" w:hAnsi="Trebuchet MS" w:cs="Trebuchet MS"/>
      <w:bCs w:val="0"/>
      <w:snapToGrid/>
      <w:kern w:val="1"/>
      <w:sz w:val="20"/>
      <w:lang w:eastAsia="zh-CN"/>
    </w:rPr>
  </w:style>
  <w:style w:type="paragraph" w:customStyle="1" w:styleId="BodyTextuvlaka2uvlaka3">
    <w:name w:val="Body Text.uvlaka 2.uvlaka 3"/>
    <w:basedOn w:val="Normal"/>
    <w:rsid w:val="002B6B92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FF0000"/>
      <w:kern w:val="1"/>
      <w:sz w:val="24"/>
      <w:szCs w:val="24"/>
      <w:lang w:val="en-US" w:eastAsia="zh-CN"/>
    </w:rPr>
  </w:style>
  <w:style w:type="paragraph" w:styleId="StandardWeb">
    <w:name w:val="Normal (Web)"/>
    <w:basedOn w:val="Normal"/>
    <w:unhideWhenUsed/>
    <w:rsid w:val="002B6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2B6B9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Reetkatablice7">
    <w:name w:val="Rešetka tablice7"/>
    <w:basedOn w:val="Obinatablica"/>
    <w:next w:val="Reetkatablice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Obinatablica"/>
    <w:next w:val="Reetkatablice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Obinatablica"/>
    <w:next w:val="Reetkatablice"/>
    <w:uiPriority w:val="59"/>
    <w:rsid w:val="00A0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2">
    <w:name w:val="List Table 4 - Accent 22"/>
    <w:basedOn w:val="Obinatablica"/>
    <w:uiPriority w:val="49"/>
    <w:rsid w:val="00A05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1">
    <w:name w:val="List Table 4 - Accent 221"/>
    <w:basedOn w:val="Obinatablica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2">
    <w:name w:val="List Table 4 - Accent 222"/>
    <w:basedOn w:val="Obinatablica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x466490">
    <w:name w:val="box_466490"/>
    <w:basedOn w:val="Normal"/>
    <w:rsid w:val="0050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Zadanifontodlomka"/>
    <w:rsid w:val="00505B18"/>
  </w:style>
  <w:style w:type="paragraph" w:customStyle="1" w:styleId="msonormal0">
    <w:name w:val="msonormal"/>
    <w:basedOn w:val="Normal"/>
    <w:rsid w:val="00A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unhideWhenUsed/>
    <w:rsid w:val="00BD0625"/>
  </w:style>
  <w:style w:type="numbering" w:customStyle="1" w:styleId="Bezpopisa11">
    <w:name w:val="Bez popisa11"/>
    <w:next w:val="Bezpopisa"/>
    <w:uiPriority w:val="99"/>
    <w:semiHidden/>
    <w:unhideWhenUsed/>
    <w:rsid w:val="00BD0625"/>
  </w:style>
  <w:style w:type="numbering" w:customStyle="1" w:styleId="Bezpopisa2">
    <w:name w:val="Bez popisa2"/>
    <w:next w:val="Bezpopisa"/>
    <w:uiPriority w:val="99"/>
    <w:semiHidden/>
    <w:unhideWhenUsed/>
    <w:rsid w:val="00BD0625"/>
  </w:style>
  <w:style w:type="numbering" w:customStyle="1" w:styleId="Bezpopisa111">
    <w:name w:val="Bez popisa111"/>
    <w:next w:val="Bezpopisa"/>
    <w:uiPriority w:val="99"/>
    <w:semiHidden/>
    <w:unhideWhenUsed/>
    <w:rsid w:val="00BD0625"/>
  </w:style>
  <w:style w:type="numbering" w:customStyle="1" w:styleId="NoList1">
    <w:name w:val="No List1"/>
    <w:next w:val="Bezpopisa"/>
    <w:uiPriority w:val="99"/>
    <w:semiHidden/>
    <w:unhideWhenUsed/>
    <w:rsid w:val="00BD0625"/>
  </w:style>
  <w:style w:type="numbering" w:customStyle="1" w:styleId="Bezpopisa3">
    <w:name w:val="Bez popisa3"/>
    <w:next w:val="Bezpopisa"/>
    <w:uiPriority w:val="99"/>
    <w:semiHidden/>
    <w:unhideWhenUsed/>
    <w:rsid w:val="00BD0625"/>
  </w:style>
  <w:style w:type="numbering" w:customStyle="1" w:styleId="Bezpopisa4">
    <w:name w:val="Bez popisa4"/>
    <w:next w:val="Bezpopisa"/>
    <w:uiPriority w:val="99"/>
    <w:semiHidden/>
    <w:unhideWhenUsed/>
    <w:rsid w:val="00BD0625"/>
  </w:style>
  <w:style w:type="numbering" w:customStyle="1" w:styleId="Bezpopisa5">
    <w:name w:val="Bez popisa5"/>
    <w:next w:val="Bezpopisa"/>
    <w:uiPriority w:val="99"/>
    <w:semiHidden/>
    <w:unhideWhenUsed/>
    <w:rsid w:val="00BD0625"/>
  </w:style>
  <w:style w:type="numbering" w:customStyle="1" w:styleId="Bezpopisa6">
    <w:name w:val="Bez popisa6"/>
    <w:next w:val="Bezpopisa"/>
    <w:uiPriority w:val="99"/>
    <w:semiHidden/>
    <w:unhideWhenUsed/>
    <w:rsid w:val="00BD0625"/>
  </w:style>
  <w:style w:type="numbering" w:customStyle="1" w:styleId="Style11">
    <w:name w:val="Style11"/>
    <w:basedOn w:val="Bezpopisa"/>
    <w:rsid w:val="00BD0625"/>
  </w:style>
  <w:style w:type="numbering" w:customStyle="1" w:styleId="Style21">
    <w:name w:val="Style21"/>
    <w:basedOn w:val="Bezpopisa"/>
    <w:rsid w:val="00BD0625"/>
  </w:style>
  <w:style w:type="numbering" w:customStyle="1" w:styleId="Bezpopisa7">
    <w:name w:val="Bez popisa7"/>
    <w:next w:val="Bezpopisa"/>
    <w:uiPriority w:val="99"/>
    <w:semiHidden/>
    <w:unhideWhenUsed/>
    <w:rsid w:val="00BD0625"/>
  </w:style>
  <w:style w:type="table" w:customStyle="1" w:styleId="TableGrid2">
    <w:name w:val="Table Grid2"/>
    <w:basedOn w:val="Obinatablica"/>
    <w:next w:val="Reetkatablice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link w:val="Bezproreda"/>
    <w:uiPriority w:val="1"/>
    <w:rsid w:val="00BD0625"/>
  </w:style>
  <w:style w:type="table" w:customStyle="1" w:styleId="Reetkatablice8">
    <w:name w:val="Rešetka tablice8"/>
    <w:basedOn w:val="Obinatablica"/>
    <w:next w:val="Reetkatablice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4D"/>
  </w:style>
  <w:style w:type="paragraph" w:styleId="Naslov1">
    <w:name w:val="heading 1"/>
    <w:basedOn w:val="Normal"/>
    <w:next w:val="Normal"/>
    <w:link w:val="Naslov1Char"/>
    <w:uiPriority w:val="1"/>
    <w:qFormat/>
    <w:rsid w:val="009C0483"/>
    <w:pPr>
      <w:keepNext/>
      <w:spacing w:before="120" w:after="60" w:line="240" w:lineRule="auto"/>
      <w:jc w:val="center"/>
      <w:outlineLvl w:val="0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1"/>
    <w:qFormat/>
    <w:rsid w:val="009C0483"/>
    <w:pPr>
      <w:keepNext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9C0483"/>
    <w:pPr>
      <w:keepNext/>
      <w:pBdr>
        <w:bottom w:val="single" w:sz="6" w:space="1" w:color="auto"/>
      </w:pBdr>
      <w:spacing w:before="240" w:after="60" w:line="240" w:lineRule="auto"/>
      <w:jc w:val="both"/>
      <w:outlineLvl w:val="2"/>
    </w:pPr>
    <w:rPr>
      <w:rFonts w:ascii="CG Times CE" w:eastAsia="Times New Roman" w:hAnsi="CG Times CE" w:cs="Times New Roman"/>
      <w:b/>
      <w:bCs/>
      <w:sz w:val="32"/>
      <w:szCs w:val="24"/>
    </w:rPr>
  </w:style>
  <w:style w:type="paragraph" w:styleId="Naslov4">
    <w:name w:val="heading 4"/>
    <w:basedOn w:val="Normal"/>
    <w:next w:val="Normal"/>
    <w:link w:val="Naslov4Char"/>
    <w:qFormat/>
    <w:rsid w:val="009C048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9C048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9C0483"/>
    <w:pPr>
      <w:keepNext/>
      <w:spacing w:after="0" w:line="240" w:lineRule="auto"/>
      <w:outlineLvl w:val="5"/>
    </w:pPr>
    <w:rPr>
      <w:rFonts w:ascii="Arial" w:eastAsia="Times New Roman" w:hAnsi="Arial" w:cs="Times New Roman"/>
      <w:bCs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9C048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Naslov8">
    <w:name w:val="heading 8"/>
    <w:basedOn w:val="Normal"/>
    <w:next w:val="Normal"/>
    <w:link w:val="Naslov8Char"/>
    <w:qFormat/>
    <w:rsid w:val="009C0483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paragraph" w:styleId="Naslov9">
    <w:name w:val="heading 9"/>
    <w:basedOn w:val="Normal"/>
    <w:next w:val="Normal"/>
    <w:link w:val="Naslov9Char"/>
    <w:qFormat/>
    <w:rsid w:val="009C048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PodnojeChar">
    <w:name w:val="Podnožje Char"/>
    <w:basedOn w:val="Zadanifontodlomka"/>
    <w:link w:val="Podnoje"/>
    <w:rsid w:val="00D43C32"/>
    <w:rPr>
      <w:rFonts w:ascii="Calibri" w:eastAsia="Times New Roman" w:hAnsi="Calibri" w:cs="Times New Roman"/>
    </w:rPr>
  </w:style>
  <w:style w:type="character" w:styleId="Brojstranice">
    <w:name w:val="page number"/>
    <w:basedOn w:val="Zadanifontodlomka"/>
    <w:rsid w:val="00D43C32"/>
  </w:style>
  <w:style w:type="paragraph" w:styleId="Zaglavlje">
    <w:name w:val="header"/>
    <w:basedOn w:val="Normal"/>
    <w:link w:val="ZaglavljeChar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ZaglavljeChar">
    <w:name w:val="Zaglavlje Char"/>
    <w:basedOn w:val="Zadanifontodlomka"/>
    <w:link w:val="Zaglavlje"/>
    <w:rsid w:val="00D43C32"/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nhideWhenUsed/>
    <w:rsid w:val="00D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43C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43C3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43C32"/>
    <w:pPr>
      <w:spacing w:after="0" w:line="240" w:lineRule="auto"/>
    </w:pPr>
  </w:style>
  <w:style w:type="paragraph" w:customStyle="1" w:styleId="Standard">
    <w:name w:val="Standard"/>
    <w:uiPriority w:val="99"/>
    <w:rsid w:val="00D4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4B7FE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B7FEA"/>
    <w:rPr>
      <w:color w:val="800080"/>
      <w:u w:val="single"/>
    </w:rPr>
  </w:style>
  <w:style w:type="paragraph" w:customStyle="1" w:styleId="xl65">
    <w:name w:val="xl65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4B7FE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7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2Char">
    <w:name w:val="Naslov 2 Char"/>
    <w:basedOn w:val="Zadanifontodlomka"/>
    <w:link w:val="Naslov2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3Char">
    <w:name w:val="Naslov 3 Char"/>
    <w:basedOn w:val="Zadanifontodlomka"/>
    <w:link w:val="Naslov3"/>
    <w:rsid w:val="009C0483"/>
    <w:rPr>
      <w:rFonts w:ascii="CG Times CE" w:eastAsia="Times New Roman" w:hAnsi="CG Times CE" w:cs="Times New Roman"/>
      <w:b/>
      <w:bCs/>
      <w:sz w:val="32"/>
      <w:szCs w:val="24"/>
    </w:rPr>
  </w:style>
  <w:style w:type="character" w:customStyle="1" w:styleId="Naslov4Char">
    <w:name w:val="Naslov 4 Char"/>
    <w:basedOn w:val="Zadanifontodlomka"/>
    <w:link w:val="Naslov4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C0483"/>
    <w:rPr>
      <w:rFonts w:ascii="Arial" w:eastAsia="Times New Roman" w:hAnsi="Arial" w:cs="Times New Roman"/>
      <w:bCs/>
      <w:sz w:val="20"/>
      <w:szCs w:val="24"/>
    </w:rPr>
  </w:style>
  <w:style w:type="character" w:customStyle="1" w:styleId="Naslov7Char">
    <w:name w:val="Naslov 7 Char"/>
    <w:basedOn w:val="Zadanifontodlomka"/>
    <w:link w:val="Naslov7"/>
    <w:rsid w:val="009C0483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Naslov8Char">
    <w:name w:val="Naslov 8 Char"/>
    <w:basedOn w:val="Zadanifontodlomka"/>
    <w:link w:val="Naslov8"/>
    <w:rsid w:val="009C0483"/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character" w:customStyle="1" w:styleId="Naslov9Char">
    <w:name w:val="Naslov 9 Char"/>
    <w:basedOn w:val="Zadanifontodlomka"/>
    <w:link w:val="Naslov9"/>
    <w:rsid w:val="009C0483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customStyle="1" w:styleId="ListParagraph1">
    <w:name w:val="List Paragraph1"/>
    <w:basedOn w:val="Normal"/>
    <w:rsid w:val="009C0483"/>
    <w:pPr>
      <w:ind w:left="720"/>
      <w:contextualSpacing/>
    </w:pPr>
    <w:rPr>
      <w:rFonts w:ascii="Calibri" w:eastAsia="Times New Roman" w:hAnsi="Calibri" w:cs="Times New Roman"/>
    </w:rPr>
  </w:style>
  <w:style w:type="paragraph" w:styleId="Tekstfusnote">
    <w:name w:val="footnote text"/>
    <w:basedOn w:val="Normal"/>
    <w:link w:val="TekstfusnoteChar"/>
    <w:rsid w:val="009C0483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basedOn w:val="Zadanifontodlomka"/>
    <w:link w:val="Tekstfusnote"/>
    <w:rsid w:val="009C0483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Uvuenotijeloteksta">
    <w:name w:val="Body Text Indent"/>
    <w:basedOn w:val="Normal"/>
    <w:link w:val="UvuenotijelotekstaChar"/>
    <w:rsid w:val="009C0483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9C0483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9C0483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9C0483"/>
    <w:rPr>
      <w:rFonts w:ascii="Arial" w:eastAsia="Times New Roman" w:hAnsi="Arial" w:cs="Times New Roman"/>
      <w:bCs/>
      <w:sz w:val="24"/>
      <w:szCs w:val="24"/>
    </w:rPr>
  </w:style>
  <w:style w:type="paragraph" w:customStyle="1" w:styleId="BodyText22">
    <w:name w:val="Body Text 22"/>
    <w:basedOn w:val="Normal"/>
    <w:rsid w:val="009C0483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styleId="Tijeloteksta">
    <w:name w:val="Body Text"/>
    <w:aliases w:val="uvlaka 21,u"/>
    <w:basedOn w:val="Normal"/>
    <w:link w:val="TijelotekstaChar"/>
    <w:uiPriority w:val="1"/>
    <w:qFormat/>
    <w:rsid w:val="009C0483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uiPriority w:val="1"/>
    <w:rsid w:val="009C0483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GRAFICKEOZNAKE">
    <w:name w:val="GRAFICKE OZNAKE"/>
    <w:basedOn w:val="Normal"/>
    <w:rsid w:val="009C0483"/>
    <w:pPr>
      <w:numPr>
        <w:numId w:val="1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9C04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9C0483"/>
    <w:rPr>
      <w:rFonts w:ascii="Courier New" w:eastAsia="Times New Roman" w:hAnsi="Courier New" w:cs="Times New Roman"/>
      <w:sz w:val="20"/>
      <w:szCs w:val="20"/>
    </w:rPr>
  </w:style>
  <w:style w:type="paragraph" w:customStyle="1" w:styleId="STIL2">
    <w:name w:val="STIL_2"/>
    <w:basedOn w:val="Normal"/>
    <w:rsid w:val="009C0483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rsid w:val="009C0483"/>
    <w:pPr>
      <w:spacing w:after="120" w:line="240" w:lineRule="auto"/>
      <w:ind w:left="283"/>
      <w:jc w:val="both"/>
    </w:pPr>
    <w:rPr>
      <w:rFonts w:ascii="Arial" w:eastAsia="Times New Roman" w:hAnsi="Arial" w:cs="Times New Roman"/>
      <w:bCs/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9C0483"/>
    <w:rPr>
      <w:rFonts w:ascii="Arial" w:eastAsia="Times New Roman" w:hAnsi="Arial" w:cs="Times New Roman"/>
      <w:bCs/>
      <w:sz w:val="16"/>
      <w:szCs w:val="16"/>
    </w:rPr>
  </w:style>
  <w:style w:type="paragraph" w:customStyle="1" w:styleId="tijeloteksta0">
    <w:name w:val="tijelo teksta"/>
    <w:basedOn w:val="Normal"/>
    <w:rsid w:val="009C04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9C048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9C048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9C0483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9C0483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9C0483"/>
    <w:pPr>
      <w:numPr>
        <w:numId w:val="4"/>
      </w:numPr>
    </w:pPr>
  </w:style>
  <w:style w:type="paragraph" w:styleId="Tijeloteksta3">
    <w:name w:val="Body Text 3"/>
    <w:basedOn w:val="Normal"/>
    <w:link w:val="Tijeloteksta3Char"/>
    <w:rsid w:val="009C04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9C0483"/>
    <w:rPr>
      <w:rFonts w:ascii="Times New Roman" w:eastAsia="Times New Roman" w:hAnsi="Times New Roman" w:cs="Times New Roman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1"/>
    <w:rsid w:val="009C048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9C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Reetkatablice11">
    <w:name w:val="Rešetka tablice11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oisticanje">
    <w:name w:val="Subtle Emphasis"/>
    <w:uiPriority w:val="19"/>
    <w:qFormat/>
    <w:rsid w:val="009C0483"/>
    <w:rPr>
      <w:i/>
      <w:iCs/>
      <w:color w:val="808080"/>
    </w:rPr>
  </w:style>
  <w:style w:type="paragraph" w:customStyle="1" w:styleId="xl88">
    <w:name w:val="xl88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Obinatablica"/>
    <w:uiPriority w:val="61"/>
    <w:rsid w:val="004D4259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Spacing1">
    <w:name w:val="No Spacing1"/>
    <w:rsid w:val="00A26BA4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2">
    <w:name w:val="Body Text 2"/>
    <w:basedOn w:val="Normal"/>
    <w:link w:val="Tijeloteksta2Char"/>
    <w:unhideWhenUsed/>
    <w:rsid w:val="00D7721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77217"/>
  </w:style>
  <w:style w:type="paragraph" w:styleId="Naslov">
    <w:name w:val="Title"/>
    <w:basedOn w:val="Normal"/>
    <w:link w:val="Naslov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77217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77217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77217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77217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77217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77217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77217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77217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77217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77217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772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77217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77217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D77217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semiHidden/>
    <w:rsid w:val="00D77217"/>
    <w:rPr>
      <w:vertAlign w:val="superscript"/>
    </w:rPr>
  </w:style>
  <w:style w:type="paragraph" w:customStyle="1" w:styleId="nabrajanjebold1">
    <w:name w:val="nabrajanje bold 1."/>
    <w:basedOn w:val="tijelotekstabezuvlake"/>
    <w:rsid w:val="00D77217"/>
    <w:pPr>
      <w:numPr>
        <w:numId w:val="6"/>
      </w:numPr>
    </w:pPr>
    <w:rPr>
      <w:b/>
    </w:rPr>
  </w:style>
  <w:style w:type="paragraph" w:customStyle="1" w:styleId="81nabrajanjeboldsuvlakom">
    <w:name w:val="8.1. nabrajanje bold s uvlakom"/>
    <w:basedOn w:val="Normal"/>
    <w:rsid w:val="00D772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77217"/>
    <w:pPr>
      <w:numPr>
        <w:numId w:val="7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77217"/>
    <w:pPr>
      <w:numPr>
        <w:numId w:val="8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77217"/>
    <w:pPr>
      <w:numPr>
        <w:numId w:val="9"/>
      </w:numPr>
    </w:pPr>
  </w:style>
  <w:style w:type="numbering" w:customStyle="1" w:styleId="Style2">
    <w:name w:val="Style2"/>
    <w:basedOn w:val="Bezpopisa"/>
    <w:rsid w:val="00D77217"/>
    <w:pPr>
      <w:numPr>
        <w:numId w:val="10"/>
      </w:numPr>
    </w:pPr>
  </w:style>
  <w:style w:type="paragraph" w:customStyle="1" w:styleId="Default">
    <w:name w:val="Default"/>
    <w:rsid w:val="00D772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tijelotekstabezuvlakeChar">
    <w:name w:val="tijelo teksta bez uvlake Char"/>
    <w:link w:val="tijelotekstabezuvlake"/>
    <w:rsid w:val="00D77217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77217"/>
    <w:rPr>
      <w:rFonts w:cs="Times New Roman"/>
      <w:color w:val="auto"/>
    </w:rPr>
  </w:style>
  <w:style w:type="table" w:customStyle="1" w:styleId="TableGrid">
    <w:name w:val="TableGrid"/>
    <w:rsid w:val="0060247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2A4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2A45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2A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2A4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2A4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A3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Obinatablica"/>
    <w:next w:val="Reetkatablice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1">
    <w:name w:val="Rešetka tablice61"/>
    <w:basedOn w:val="Obinatablica"/>
    <w:next w:val="Reetkatablice"/>
    <w:uiPriority w:val="59"/>
    <w:rsid w:val="0094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">
    <w:name w:val="Rešetka tablice111"/>
    <w:basedOn w:val="Obinatablica"/>
    <w:next w:val="Reetkatablice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">
    <w:name w:val="Rešetka tablice1111"/>
    <w:basedOn w:val="Obinatablica"/>
    <w:next w:val="Reetkatablice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F80F1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80F1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character" w:customStyle="1" w:styleId="WW8Num1z0">
    <w:name w:val="WW8Num1z0"/>
    <w:rsid w:val="002B6B92"/>
  </w:style>
  <w:style w:type="character" w:customStyle="1" w:styleId="WW8Num1z1">
    <w:name w:val="WW8Num1z1"/>
    <w:rsid w:val="002B6B92"/>
  </w:style>
  <w:style w:type="character" w:customStyle="1" w:styleId="WW8Num1z2">
    <w:name w:val="WW8Num1z2"/>
    <w:rsid w:val="002B6B92"/>
  </w:style>
  <w:style w:type="character" w:customStyle="1" w:styleId="WW8Num1z3">
    <w:name w:val="WW8Num1z3"/>
    <w:rsid w:val="002B6B92"/>
  </w:style>
  <w:style w:type="character" w:customStyle="1" w:styleId="WW8Num1z4">
    <w:name w:val="WW8Num1z4"/>
    <w:rsid w:val="002B6B92"/>
  </w:style>
  <w:style w:type="character" w:customStyle="1" w:styleId="WW8Num1z5">
    <w:name w:val="WW8Num1z5"/>
    <w:rsid w:val="002B6B92"/>
  </w:style>
  <w:style w:type="character" w:customStyle="1" w:styleId="WW8Num1z6">
    <w:name w:val="WW8Num1z6"/>
    <w:rsid w:val="002B6B92"/>
  </w:style>
  <w:style w:type="character" w:customStyle="1" w:styleId="WW8Num1z7">
    <w:name w:val="WW8Num1z7"/>
    <w:rsid w:val="002B6B92"/>
  </w:style>
  <w:style w:type="character" w:customStyle="1" w:styleId="WW8Num1z8">
    <w:name w:val="WW8Num1z8"/>
    <w:rsid w:val="002B6B92"/>
  </w:style>
  <w:style w:type="character" w:customStyle="1" w:styleId="WW8Num2z0">
    <w:name w:val="WW8Num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3z0">
    <w:name w:val="WW8Num3z0"/>
    <w:rsid w:val="002B6B92"/>
    <w:rPr>
      <w:rFonts w:ascii="Arial" w:eastAsia="Arial" w:hAnsi="Arial" w:cs="Arial" w:hint="default"/>
      <w:b/>
      <w:sz w:val="24"/>
      <w:szCs w:val="24"/>
    </w:rPr>
  </w:style>
  <w:style w:type="character" w:customStyle="1" w:styleId="WW8Num4z0">
    <w:name w:val="WW8Num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z0">
    <w:name w:val="WW8Num5z0"/>
    <w:rsid w:val="002B6B92"/>
    <w:rPr>
      <w:rFonts w:ascii="Wingdings" w:hAnsi="Wingdings" w:cs="Wingdings" w:hint="default"/>
    </w:rPr>
  </w:style>
  <w:style w:type="character" w:customStyle="1" w:styleId="WW8Num6z0">
    <w:name w:val="WW8Num6z0"/>
    <w:rsid w:val="002B6B92"/>
    <w:rPr>
      <w:rFonts w:ascii="Wingdings" w:hAnsi="Wingdings" w:cs="Wingdings" w:hint="default"/>
    </w:rPr>
  </w:style>
  <w:style w:type="character" w:customStyle="1" w:styleId="WW8Num7z0">
    <w:name w:val="WW8Num7z0"/>
    <w:rsid w:val="002B6B92"/>
    <w:rPr>
      <w:rFonts w:ascii="Symbol" w:hAnsi="Symbol" w:cs="OpenSymbol"/>
    </w:rPr>
  </w:style>
  <w:style w:type="character" w:customStyle="1" w:styleId="WW8Num7z1">
    <w:name w:val="WW8Num7z1"/>
    <w:rsid w:val="002B6B92"/>
    <w:rPr>
      <w:rFonts w:ascii="OpenSymbol" w:hAnsi="OpenSymbol" w:cs="OpenSymbol"/>
    </w:rPr>
  </w:style>
  <w:style w:type="character" w:customStyle="1" w:styleId="WW8Num8z0">
    <w:name w:val="WW8Num8z0"/>
    <w:rsid w:val="002B6B92"/>
    <w:rPr>
      <w:rFonts w:ascii="Symbol" w:hAnsi="Symbol" w:cs="OpenSymbol"/>
    </w:rPr>
  </w:style>
  <w:style w:type="character" w:customStyle="1" w:styleId="WW8Num8z1">
    <w:name w:val="WW8Num8z1"/>
    <w:rsid w:val="002B6B92"/>
    <w:rPr>
      <w:rFonts w:ascii="OpenSymbol" w:hAnsi="OpenSymbol" w:cs="OpenSymbol"/>
    </w:rPr>
  </w:style>
  <w:style w:type="character" w:customStyle="1" w:styleId="WW8Num9z0">
    <w:name w:val="WW8Num9z0"/>
    <w:rsid w:val="002B6B92"/>
    <w:rPr>
      <w:rFonts w:ascii="Symbol" w:hAnsi="Symbol" w:cs="OpenSymbol"/>
    </w:rPr>
  </w:style>
  <w:style w:type="character" w:customStyle="1" w:styleId="WW8Num9z1">
    <w:name w:val="WW8Num9z1"/>
    <w:rsid w:val="002B6B92"/>
    <w:rPr>
      <w:rFonts w:ascii="OpenSymbol" w:hAnsi="OpenSymbol" w:cs="OpenSymbol"/>
    </w:rPr>
  </w:style>
  <w:style w:type="character" w:customStyle="1" w:styleId="WW8Num10z0">
    <w:name w:val="WW8Num1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10z1">
    <w:name w:val="WW8Num10z1"/>
    <w:rsid w:val="002B6B92"/>
    <w:rPr>
      <w:rFonts w:ascii="OpenSymbol" w:hAnsi="OpenSymbol" w:cs="Courier New" w:hint="default"/>
    </w:rPr>
  </w:style>
  <w:style w:type="character" w:customStyle="1" w:styleId="WW8Num11z0">
    <w:name w:val="WW8Num11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1z1">
    <w:name w:val="WW8Num11z1"/>
    <w:rsid w:val="002B6B92"/>
    <w:rPr>
      <w:rFonts w:ascii="OpenSymbol" w:hAnsi="OpenSymbol" w:cs="OpenSymbol"/>
    </w:rPr>
  </w:style>
  <w:style w:type="character" w:customStyle="1" w:styleId="WW8Num12z0">
    <w:name w:val="WW8Num12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2z1">
    <w:name w:val="WW8Num12z1"/>
    <w:rsid w:val="002B6B92"/>
    <w:rPr>
      <w:rFonts w:ascii="OpenSymbol" w:hAnsi="OpenSymbol" w:cs="OpenSymbol"/>
    </w:rPr>
  </w:style>
  <w:style w:type="character" w:customStyle="1" w:styleId="WW8Num13z0">
    <w:name w:val="WW8Num13z0"/>
    <w:rsid w:val="002B6B92"/>
    <w:rPr>
      <w:rFonts w:ascii="Symbol" w:hAnsi="Symbol" w:cs="OpenSymbol"/>
      <w:color w:val="000000"/>
    </w:rPr>
  </w:style>
  <w:style w:type="character" w:customStyle="1" w:styleId="WW8Num13z1">
    <w:name w:val="WW8Num13z1"/>
    <w:rsid w:val="002B6B92"/>
    <w:rPr>
      <w:rFonts w:ascii="OpenSymbol" w:hAnsi="OpenSymbol" w:cs="OpenSymbol"/>
    </w:rPr>
  </w:style>
  <w:style w:type="character" w:customStyle="1" w:styleId="WW8Num14z0">
    <w:name w:val="WW8Num14z0"/>
    <w:rsid w:val="002B6B92"/>
    <w:rPr>
      <w:rFonts w:ascii="Symbol" w:hAnsi="Symbol" w:cs="OpenSymbol"/>
    </w:rPr>
  </w:style>
  <w:style w:type="character" w:customStyle="1" w:styleId="WW8Num14z1">
    <w:name w:val="WW8Num14z1"/>
    <w:rsid w:val="002B6B92"/>
    <w:rPr>
      <w:rFonts w:ascii="OpenSymbol" w:hAnsi="OpenSymbol" w:cs="OpenSymbol"/>
    </w:rPr>
  </w:style>
  <w:style w:type="character" w:customStyle="1" w:styleId="WW8Num15z0">
    <w:name w:val="WW8Num15z0"/>
    <w:rsid w:val="002B6B92"/>
    <w:rPr>
      <w:rFonts w:ascii="Symbol" w:hAnsi="Symbol" w:cs="OpenSymbol"/>
    </w:rPr>
  </w:style>
  <w:style w:type="character" w:customStyle="1" w:styleId="WW8Num15z1">
    <w:name w:val="WW8Num15z1"/>
    <w:rsid w:val="002B6B92"/>
    <w:rPr>
      <w:rFonts w:ascii="OpenSymbol" w:hAnsi="OpenSymbol" w:cs="OpenSymbol"/>
    </w:rPr>
  </w:style>
  <w:style w:type="character" w:customStyle="1" w:styleId="WW8Num16z0">
    <w:name w:val="WW8Num1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6z1">
    <w:name w:val="WW8Num16z1"/>
    <w:rsid w:val="002B6B92"/>
    <w:rPr>
      <w:rFonts w:ascii="OpenSymbol" w:hAnsi="OpenSymbol" w:cs="OpenSymbol"/>
    </w:rPr>
  </w:style>
  <w:style w:type="character" w:customStyle="1" w:styleId="WW8Num17z0">
    <w:name w:val="WW8Num17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7z1">
    <w:name w:val="WW8Num17z1"/>
    <w:rsid w:val="002B6B92"/>
    <w:rPr>
      <w:rFonts w:ascii="OpenSymbol" w:hAnsi="OpenSymbol" w:cs="OpenSymbol"/>
    </w:rPr>
  </w:style>
  <w:style w:type="character" w:customStyle="1" w:styleId="WW8Num18z0">
    <w:name w:val="WW8Num18z0"/>
    <w:rsid w:val="002B6B92"/>
    <w:rPr>
      <w:rFonts w:ascii="Symbol" w:hAnsi="Symbol" w:cs="OpenSymbol"/>
      <w:strike w:val="0"/>
      <w:dstrike w:val="0"/>
      <w:color w:val="000000"/>
      <w:sz w:val="24"/>
      <w:szCs w:val="24"/>
      <w:shd w:val="clear" w:color="auto" w:fill="auto"/>
    </w:rPr>
  </w:style>
  <w:style w:type="character" w:customStyle="1" w:styleId="WW8Num18z1">
    <w:name w:val="WW8Num18z1"/>
    <w:rsid w:val="002B6B92"/>
    <w:rPr>
      <w:rFonts w:ascii="OpenSymbol" w:hAnsi="OpenSymbol" w:cs="OpenSymbol"/>
    </w:rPr>
  </w:style>
  <w:style w:type="character" w:customStyle="1" w:styleId="WW8Num19z0">
    <w:name w:val="WW8Num19z0"/>
    <w:rsid w:val="002B6B92"/>
    <w:rPr>
      <w:rFonts w:ascii="Symbol" w:hAnsi="Symbol" w:cs="OpenSymbol"/>
    </w:rPr>
  </w:style>
  <w:style w:type="character" w:customStyle="1" w:styleId="WW8Num19z1">
    <w:name w:val="WW8Num19z1"/>
    <w:rsid w:val="002B6B92"/>
    <w:rPr>
      <w:rFonts w:ascii="OpenSymbol" w:hAnsi="OpenSymbol" w:cs="OpenSymbol"/>
    </w:rPr>
  </w:style>
  <w:style w:type="character" w:customStyle="1" w:styleId="WW8Num20z0">
    <w:name w:val="WW8Num20z0"/>
    <w:rsid w:val="002B6B92"/>
    <w:rPr>
      <w:rFonts w:ascii="Symbol" w:hAnsi="Symbol" w:cs="OpenSymbol"/>
    </w:rPr>
  </w:style>
  <w:style w:type="character" w:customStyle="1" w:styleId="WW8Num20z1">
    <w:name w:val="WW8Num20z1"/>
    <w:rsid w:val="002B6B92"/>
    <w:rPr>
      <w:rFonts w:ascii="OpenSymbol" w:hAnsi="OpenSymbol" w:cs="OpenSymbol"/>
    </w:rPr>
  </w:style>
  <w:style w:type="character" w:customStyle="1" w:styleId="WW8Num21z0">
    <w:name w:val="WW8Num21z0"/>
    <w:rsid w:val="002B6B92"/>
    <w:rPr>
      <w:rFonts w:ascii="Symbol" w:hAnsi="Symbol" w:cs="OpenSymbol"/>
    </w:rPr>
  </w:style>
  <w:style w:type="character" w:customStyle="1" w:styleId="WW8Num21z1">
    <w:name w:val="WW8Num21z1"/>
    <w:rsid w:val="002B6B92"/>
    <w:rPr>
      <w:rFonts w:ascii="OpenSymbol" w:hAnsi="OpenSymbol" w:cs="OpenSymbol"/>
    </w:rPr>
  </w:style>
  <w:style w:type="character" w:customStyle="1" w:styleId="WW8Num22z0">
    <w:name w:val="WW8Num22z0"/>
    <w:rsid w:val="002B6B92"/>
    <w:rPr>
      <w:rFonts w:ascii="Symbol" w:hAnsi="Symbol" w:cs="OpenSymbol"/>
    </w:rPr>
  </w:style>
  <w:style w:type="character" w:customStyle="1" w:styleId="WW8Num22z1">
    <w:name w:val="WW8Num22z1"/>
    <w:rsid w:val="002B6B92"/>
    <w:rPr>
      <w:rFonts w:ascii="OpenSymbol" w:hAnsi="OpenSymbol" w:cs="OpenSymbol"/>
    </w:rPr>
  </w:style>
  <w:style w:type="character" w:customStyle="1" w:styleId="WW8Num23z0">
    <w:name w:val="WW8Num23z0"/>
    <w:rsid w:val="002B6B92"/>
    <w:rPr>
      <w:rFonts w:ascii="Symbol" w:hAnsi="Symbol" w:cs="OpenSymbol"/>
    </w:rPr>
  </w:style>
  <w:style w:type="character" w:customStyle="1" w:styleId="WW8Num23z1">
    <w:name w:val="WW8Num23z1"/>
    <w:rsid w:val="002B6B92"/>
    <w:rPr>
      <w:rFonts w:ascii="OpenSymbol" w:hAnsi="OpenSymbol" w:cs="OpenSymbol"/>
    </w:rPr>
  </w:style>
  <w:style w:type="character" w:customStyle="1" w:styleId="WW8Num24z0">
    <w:name w:val="WW8Num24z0"/>
    <w:rsid w:val="002B6B92"/>
    <w:rPr>
      <w:rFonts w:ascii="Symbol" w:hAnsi="Symbol" w:cs="OpenSymbol"/>
      <w:color w:val="000000"/>
    </w:rPr>
  </w:style>
  <w:style w:type="character" w:customStyle="1" w:styleId="WW8Num24z1">
    <w:name w:val="WW8Num24z1"/>
    <w:rsid w:val="002B6B92"/>
    <w:rPr>
      <w:rFonts w:ascii="OpenSymbol" w:hAnsi="OpenSymbol" w:cs="OpenSymbol"/>
    </w:rPr>
  </w:style>
  <w:style w:type="character" w:customStyle="1" w:styleId="WW8Num25z0">
    <w:name w:val="WW8Num25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25z1">
    <w:name w:val="WW8Num25z1"/>
    <w:rsid w:val="002B6B92"/>
    <w:rPr>
      <w:rFonts w:ascii="OpenSymbol" w:hAnsi="OpenSymbol" w:cs="OpenSymbol"/>
      <w:color w:val="000000"/>
    </w:rPr>
  </w:style>
  <w:style w:type="character" w:customStyle="1" w:styleId="WW8Num26z0">
    <w:name w:val="WW8Num26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26z1">
    <w:name w:val="WW8Num26z1"/>
    <w:rsid w:val="002B6B92"/>
    <w:rPr>
      <w:rFonts w:ascii="OpenSymbol" w:hAnsi="OpenSymbol" w:cs="OpenSymbol"/>
      <w:color w:val="000000"/>
    </w:rPr>
  </w:style>
  <w:style w:type="character" w:customStyle="1" w:styleId="WW8Num27z0">
    <w:name w:val="WW8Num27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7z1">
    <w:name w:val="WW8Num27z1"/>
    <w:rsid w:val="002B6B92"/>
    <w:rPr>
      <w:rFonts w:ascii="OpenSymbol" w:hAnsi="OpenSymbol" w:cs="OpenSymbol"/>
      <w:color w:val="000000"/>
    </w:rPr>
  </w:style>
  <w:style w:type="character" w:customStyle="1" w:styleId="WW8Num28z0">
    <w:name w:val="WW8Num28z0"/>
    <w:rsid w:val="002B6B92"/>
    <w:rPr>
      <w:rFonts w:ascii="Symbol" w:hAnsi="Symbol" w:cs="OpenSymbol"/>
      <w:color w:val="000000"/>
    </w:rPr>
  </w:style>
  <w:style w:type="character" w:customStyle="1" w:styleId="WW8Num28z1">
    <w:name w:val="WW8Num28z1"/>
    <w:rsid w:val="002B6B92"/>
    <w:rPr>
      <w:rFonts w:ascii="OpenSymbol" w:hAnsi="OpenSymbol" w:cs="OpenSymbol"/>
      <w:color w:val="000000"/>
    </w:rPr>
  </w:style>
  <w:style w:type="character" w:customStyle="1" w:styleId="WW8Num29z0">
    <w:name w:val="WW8Num29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9z1">
    <w:name w:val="WW8Num29z1"/>
    <w:rsid w:val="002B6B92"/>
    <w:rPr>
      <w:rFonts w:ascii="OpenSymbol" w:hAnsi="OpenSymbol" w:cs="OpenSymbol"/>
      <w:color w:val="000000"/>
    </w:rPr>
  </w:style>
  <w:style w:type="character" w:customStyle="1" w:styleId="WW8Num30z0">
    <w:name w:val="WW8Num30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0z1">
    <w:name w:val="WW8Num30z1"/>
    <w:rsid w:val="002B6B92"/>
    <w:rPr>
      <w:rFonts w:ascii="OpenSymbol" w:hAnsi="OpenSymbol" w:cs="OpenSymbol"/>
      <w:color w:val="000000"/>
    </w:rPr>
  </w:style>
  <w:style w:type="character" w:customStyle="1" w:styleId="WW8Num31z0">
    <w:name w:val="WW8Num31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1z1">
    <w:name w:val="WW8Num31z1"/>
    <w:rsid w:val="002B6B92"/>
    <w:rPr>
      <w:rFonts w:ascii="OpenSymbol" w:hAnsi="OpenSymbol" w:cs="OpenSymbol"/>
      <w:color w:val="000000"/>
    </w:rPr>
  </w:style>
  <w:style w:type="character" w:customStyle="1" w:styleId="WW8Num32z0">
    <w:name w:val="WW8Num32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2z1">
    <w:name w:val="WW8Num32z1"/>
    <w:rsid w:val="002B6B92"/>
    <w:rPr>
      <w:rFonts w:ascii="OpenSymbol" w:hAnsi="OpenSymbol" w:cs="OpenSymbol"/>
      <w:color w:val="000000"/>
    </w:rPr>
  </w:style>
  <w:style w:type="character" w:customStyle="1" w:styleId="WW8Num33z0">
    <w:name w:val="WW8Num33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3z1">
    <w:name w:val="WW8Num33z1"/>
    <w:rsid w:val="002B6B92"/>
    <w:rPr>
      <w:rFonts w:ascii="OpenSymbol" w:hAnsi="OpenSymbol" w:cs="OpenSymbol"/>
      <w:color w:val="000000"/>
    </w:rPr>
  </w:style>
  <w:style w:type="character" w:customStyle="1" w:styleId="WW8Num34z0">
    <w:name w:val="WW8Num34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4z1">
    <w:name w:val="WW8Num34z1"/>
    <w:rsid w:val="002B6B92"/>
    <w:rPr>
      <w:rFonts w:ascii="OpenSymbol" w:hAnsi="OpenSymbol" w:cs="OpenSymbol"/>
      <w:color w:val="000000"/>
    </w:rPr>
  </w:style>
  <w:style w:type="character" w:customStyle="1" w:styleId="WW8Num35z0">
    <w:name w:val="WW8Num35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5z1">
    <w:name w:val="WW8Num35z1"/>
    <w:rsid w:val="002B6B92"/>
    <w:rPr>
      <w:rFonts w:ascii="OpenSymbol" w:hAnsi="OpenSymbol" w:cs="OpenSymbol"/>
      <w:color w:val="000000"/>
    </w:rPr>
  </w:style>
  <w:style w:type="character" w:customStyle="1" w:styleId="WW8Num36z0">
    <w:name w:val="WW8Num36z0"/>
    <w:rsid w:val="002B6B92"/>
    <w:rPr>
      <w:rFonts w:ascii="Symbol" w:hAnsi="Symbol" w:cs="OpenSymbol"/>
      <w:color w:val="000000"/>
    </w:rPr>
  </w:style>
  <w:style w:type="character" w:customStyle="1" w:styleId="WW8Num36z1">
    <w:name w:val="WW8Num36z1"/>
    <w:rsid w:val="002B6B92"/>
    <w:rPr>
      <w:rFonts w:ascii="OpenSymbol" w:hAnsi="OpenSymbol" w:cs="OpenSymbol"/>
      <w:color w:val="000000"/>
    </w:rPr>
  </w:style>
  <w:style w:type="character" w:customStyle="1" w:styleId="WW8Num37z0">
    <w:name w:val="WW8Num37z0"/>
    <w:rsid w:val="002B6B92"/>
    <w:rPr>
      <w:rFonts w:ascii="Symbol" w:eastAsia="Arial" w:hAnsi="Symbol" w:cs="OpenSymbol"/>
      <w:color w:val="000000"/>
      <w:shd w:val="clear" w:color="auto" w:fill="auto"/>
    </w:rPr>
  </w:style>
  <w:style w:type="character" w:customStyle="1" w:styleId="WW8Num37z1">
    <w:name w:val="WW8Num37z1"/>
    <w:rsid w:val="002B6B92"/>
    <w:rPr>
      <w:rFonts w:ascii="OpenSymbol" w:hAnsi="OpenSymbol" w:cs="OpenSymbol"/>
      <w:color w:val="000000"/>
    </w:rPr>
  </w:style>
  <w:style w:type="character" w:customStyle="1" w:styleId="WW8Num38z0">
    <w:name w:val="WW8Num38z0"/>
    <w:rsid w:val="002B6B92"/>
    <w:rPr>
      <w:rFonts w:ascii="Symbol" w:hAnsi="Symbol" w:cs="OpenSymbol"/>
      <w:color w:val="000000"/>
    </w:rPr>
  </w:style>
  <w:style w:type="character" w:customStyle="1" w:styleId="WW8Num38z1">
    <w:name w:val="WW8Num38z1"/>
    <w:rsid w:val="002B6B92"/>
    <w:rPr>
      <w:rFonts w:ascii="OpenSymbol" w:hAnsi="OpenSymbol" w:cs="OpenSymbol"/>
      <w:color w:val="000000"/>
    </w:rPr>
  </w:style>
  <w:style w:type="character" w:customStyle="1" w:styleId="WW8Num39z0">
    <w:name w:val="WW8Num39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39z1">
    <w:name w:val="WW8Num39z1"/>
    <w:rsid w:val="002B6B92"/>
    <w:rPr>
      <w:rFonts w:ascii="OpenSymbol" w:hAnsi="OpenSymbol" w:cs="OpenSymbol"/>
      <w:color w:val="000000"/>
    </w:rPr>
  </w:style>
  <w:style w:type="character" w:customStyle="1" w:styleId="WW8Num40z0">
    <w:name w:val="WW8Num40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40z1">
    <w:name w:val="WW8Num40z1"/>
    <w:rsid w:val="002B6B92"/>
    <w:rPr>
      <w:rFonts w:ascii="OpenSymbol" w:hAnsi="OpenSymbol" w:cs="OpenSymbol"/>
      <w:color w:val="FF3333"/>
    </w:rPr>
  </w:style>
  <w:style w:type="character" w:customStyle="1" w:styleId="WW8Num41z0">
    <w:name w:val="WW8Num41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41z1">
    <w:name w:val="WW8Num41z1"/>
    <w:rsid w:val="002B6B92"/>
    <w:rPr>
      <w:rFonts w:ascii="OpenSymbol" w:hAnsi="OpenSymbol" w:cs="OpenSymbol"/>
      <w:color w:val="FF3333"/>
    </w:rPr>
  </w:style>
  <w:style w:type="character" w:customStyle="1" w:styleId="WW8Num42z0">
    <w:name w:val="WW8Num42z0"/>
    <w:rsid w:val="002B6B92"/>
    <w:rPr>
      <w:rFonts w:ascii="Symbol" w:hAnsi="Symbol" w:cs="OpenSymbol"/>
      <w:color w:val="000000"/>
      <w:sz w:val="24"/>
    </w:rPr>
  </w:style>
  <w:style w:type="character" w:customStyle="1" w:styleId="WW8Num43z0">
    <w:name w:val="WW8Num43z0"/>
    <w:rsid w:val="002B6B92"/>
    <w:rPr>
      <w:rFonts w:ascii="Symbol" w:hAnsi="Symbol" w:cs="OpenSymbol"/>
      <w:color w:val="000000"/>
      <w:sz w:val="24"/>
    </w:rPr>
  </w:style>
  <w:style w:type="character" w:customStyle="1" w:styleId="WW8Num43z1">
    <w:name w:val="WW8Num43z1"/>
    <w:rsid w:val="002B6B92"/>
    <w:rPr>
      <w:rFonts w:ascii="OpenSymbol" w:hAnsi="OpenSymbol" w:cs="OpenSymbol"/>
      <w:color w:val="FF3333"/>
    </w:rPr>
  </w:style>
  <w:style w:type="character" w:customStyle="1" w:styleId="WW8Num44z0">
    <w:name w:val="WW8Num44z0"/>
    <w:rsid w:val="002B6B92"/>
    <w:rPr>
      <w:rFonts w:ascii="Symbol" w:eastAsia="Arial" w:hAnsi="Symbol" w:cs="OpenSymbol"/>
      <w:color w:val="000000"/>
      <w:szCs w:val="24"/>
    </w:rPr>
  </w:style>
  <w:style w:type="character" w:customStyle="1" w:styleId="WW8Num44z1">
    <w:name w:val="WW8Num44z1"/>
    <w:rsid w:val="002B6B92"/>
    <w:rPr>
      <w:rFonts w:ascii="OpenSymbol" w:hAnsi="OpenSymbol" w:cs="OpenSymbol"/>
      <w:color w:val="000000"/>
    </w:rPr>
  </w:style>
  <w:style w:type="character" w:customStyle="1" w:styleId="WW8Num42z1">
    <w:name w:val="WW8Num42z1"/>
    <w:rsid w:val="002B6B92"/>
    <w:rPr>
      <w:rFonts w:ascii="OpenSymbol" w:hAnsi="OpenSymbol" w:cs="OpenSymbol"/>
      <w:color w:val="FF3333"/>
    </w:rPr>
  </w:style>
  <w:style w:type="character" w:customStyle="1" w:styleId="WW8Num2z1">
    <w:name w:val="WW8Num2z1"/>
    <w:rsid w:val="002B6B92"/>
  </w:style>
  <w:style w:type="character" w:customStyle="1" w:styleId="WW8Num2z2">
    <w:name w:val="WW8Num2z2"/>
    <w:rsid w:val="002B6B92"/>
  </w:style>
  <w:style w:type="character" w:customStyle="1" w:styleId="WW8Num2z3">
    <w:name w:val="WW8Num2z3"/>
    <w:rsid w:val="002B6B92"/>
  </w:style>
  <w:style w:type="character" w:customStyle="1" w:styleId="WW8Num2z4">
    <w:name w:val="WW8Num2z4"/>
    <w:rsid w:val="002B6B92"/>
  </w:style>
  <w:style w:type="character" w:customStyle="1" w:styleId="WW8Num2z5">
    <w:name w:val="WW8Num2z5"/>
    <w:rsid w:val="002B6B92"/>
  </w:style>
  <w:style w:type="character" w:customStyle="1" w:styleId="WW8Num2z6">
    <w:name w:val="WW8Num2z6"/>
    <w:rsid w:val="002B6B92"/>
  </w:style>
  <w:style w:type="character" w:customStyle="1" w:styleId="WW8Num2z7">
    <w:name w:val="WW8Num2z7"/>
    <w:rsid w:val="002B6B92"/>
  </w:style>
  <w:style w:type="character" w:customStyle="1" w:styleId="WW8Num2z8">
    <w:name w:val="WW8Num2z8"/>
    <w:rsid w:val="002B6B92"/>
  </w:style>
  <w:style w:type="character" w:customStyle="1" w:styleId="WW8Num3z1">
    <w:name w:val="WW8Num3z1"/>
    <w:rsid w:val="002B6B92"/>
  </w:style>
  <w:style w:type="character" w:customStyle="1" w:styleId="WW8Num3z2">
    <w:name w:val="WW8Num3z2"/>
    <w:rsid w:val="002B6B92"/>
  </w:style>
  <w:style w:type="character" w:customStyle="1" w:styleId="WW8Num3z3">
    <w:name w:val="WW8Num3z3"/>
    <w:rsid w:val="002B6B92"/>
  </w:style>
  <w:style w:type="character" w:customStyle="1" w:styleId="WW8Num3z4">
    <w:name w:val="WW8Num3z4"/>
    <w:rsid w:val="002B6B92"/>
  </w:style>
  <w:style w:type="character" w:customStyle="1" w:styleId="WW8Num3z5">
    <w:name w:val="WW8Num3z5"/>
    <w:rsid w:val="002B6B92"/>
  </w:style>
  <w:style w:type="character" w:customStyle="1" w:styleId="WW8Num3z6">
    <w:name w:val="WW8Num3z6"/>
    <w:rsid w:val="002B6B92"/>
  </w:style>
  <w:style w:type="character" w:customStyle="1" w:styleId="WW8Num3z7">
    <w:name w:val="WW8Num3z7"/>
    <w:rsid w:val="002B6B92"/>
  </w:style>
  <w:style w:type="character" w:customStyle="1" w:styleId="WW8Num3z8">
    <w:name w:val="WW8Num3z8"/>
    <w:rsid w:val="002B6B92"/>
  </w:style>
  <w:style w:type="character" w:customStyle="1" w:styleId="WW8Num4z1">
    <w:name w:val="WW8Num4z1"/>
    <w:rsid w:val="002B6B92"/>
  </w:style>
  <w:style w:type="character" w:customStyle="1" w:styleId="WW8Num4z2">
    <w:name w:val="WW8Num4z2"/>
    <w:rsid w:val="002B6B92"/>
  </w:style>
  <w:style w:type="character" w:customStyle="1" w:styleId="WW8Num4z3">
    <w:name w:val="WW8Num4z3"/>
    <w:rsid w:val="002B6B92"/>
  </w:style>
  <w:style w:type="character" w:customStyle="1" w:styleId="WW8Num4z4">
    <w:name w:val="WW8Num4z4"/>
    <w:rsid w:val="002B6B92"/>
  </w:style>
  <w:style w:type="character" w:customStyle="1" w:styleId="WW8Num4z5">
    <w:name w:val="WW8Num4z5"/>
    <w:rsid w:val="002B6B92"/>
  </w:style>
  <w:style w:type="character" w:customStyle="1" w:styleId="WW8Num4z6">
    <w:name w:val="WW8Num4z6"/>
    <w:rsid w:val="002B6B92"/>
  </w:style>
  <w:style w:type="character" w:customStyle="1" w:styleId="WW8Num4z7">
    <w:name w:val="WW8Num4z7"/>
    <w:rsid w:val="002B6B92"/>
  </w:style>
  <w:style w:type="character" w:customStyle="1" w:styleId="WW8Num4z8">
    <w:name w:val="WW8Num4z8"/>
    <w:rsid w:val="002B6B92"/>
  </w:style>
  <w:style w:type="character" w:customStyle="1" w:styleId="WW8Num5z1">
    <w:name w:val="WW8Num5z1"/>
    <w:rsid w:val="002B6B92"/>
  </w:style>
  <w:style w:type="character" w:customStyle="1" w:styleId="WW8Num5z2">
    <w:name w:val="WW8Num5z2"/>
    <w:rsid w:val="002B6B92"/>
  </w:style>
  <w:style w:type="character" w:customStyle="1" w:styleId="WW8Num5z3">
    <w:name w:val="WW8Num5z3"/>
    <w:rsid w:val="002B6B92"/>
  </w:style>
  <w:style w:type="character" w:customStyle="1" w:styleId="WW8Num5z4">
    <w:name w:val="WW8Num5z4"/>
    <w:rsid w:val="002B6B92"/>
  </w:style>
  <w:style w:type="character" w:customStyle="1" w:styleId="WW8Num5z5">
    <w:name w:val="WW8Num5z5"/>
    <w:rsid w:val="002B6B92"/>
  </w:style>
  <w:style w:type="character" w:customStyle="1" w:styleId="WW8Num5z6">
    <w:name w:val="WW8Num5z6"/>
    <w:rsid w:val="002B6B92"/>
  </w:style>
  <w:style w:type="character" w:customStyle="1" w:styleId="WW8Num5z7">
    <w:name w:val="WW8Num5z7"/>
    <w:rsid w:val="002B6B92"/>
  </w:style>
  <w:style w:type="character" w:customStyle="1" w:styleId="WW8Num5z8">
    <w:name w:val="WW8Num5z8"/>
    <w:rsid w:val="002B6B92"/>
  </w:style>
  <w:style w:type="character" w:customStyle="1" w:styleId="WW8Num6z1">
    <w:name w:val="WW8Num6z1"/>
    <w:rsid w:val="002B6B92"/>
  </w:style>
  <w:style w:type="character" w:customStyle="1" w:styleId="WW8Num6z2">
    <w:name w:val="WW8Num6z2"/>
    <w:rsid w:val="002B6B92"/>
  </w:style>
  <w:style w:type="character" w:customStyle="1" w:styleId="WW8Num6z3">
    <w:name w:val="WW8Num6z3"/>
    <w:rsid w:val="002B6B92"/>
  </w:style>
  <w:style w:type="character" w:customStyle="1" w:styleId="WW8Num6z4">
    <w:name w:val="WW8Num6z4"/>
    <w:rsid w:val="002B6B92"/>
  </w:style>
  <w:style w:type="character" w:customStyle="1" w:styleId="WW8Num6z5">
    <w:name w:val="WW8Num6z5"/>
    <w:rsid w:val="002B6B92"/>
  </w:style>
  <w:style w:type="character" w:customStyle="1" w:styleId="WW8Num6z6">
    <w:name w:val="WW8Num6z6"/>
    <w:rsid w:val="002B6B92"/>
  </w:style>
  <w:style w:type="character" w:customStyle="1" w:styleId="WW8Num6z7">
    <w:name w:val="WW8Num6z7"/>
    <w:rsid w:val="002B6B92"/>
  </w:style>
  <w:style w:type="character" w:customStyle="1" w:styleId="WW8Num6z8">
    <w:name w:val="WW8Num6z8"/>
    <w:rsid w:val="002B6B92"/>
  </w:style>
  <w:style w:type="character" w:customStyle="1" w:styleId="WW8Num7z2">
    <w:name w:val="WW8Num7z2"/>
    <w:rsid w:val="002B6B92"/>
  </w:style>
  <w:style w:type="character" w:customStyle="1" w:styleId="WW8Num7z3">
    <w:name w:val="WW8Num7z3"/>
    <w:rsid w:val="002B6B92"/>
  </w:style>
  <w:style w:type="character" w:customStyle="1" w:styleId="WW8Num7z4">
    <w:name w:val="WW8Num7z4"/>
    <w:rsid w:val="002B6B92"/>
  </w:style>
  <w:style w:type="character" w:customStyle="1" w:styleId="WW8Num7z5">
    <w:name w:val="WW8Num7z5"/>
    <w:rsid w:val="002B6B92"/>
  </w:style>
  <w:style w:type="character" w:customStyle="1" w:styleId="WW8Num7z6">
    <w:name w:val="WW8Num7z6"/>
    <w:rsid w:val="002B6B92"/>
  </w:style>
  <w:style w:type="character" w:customStyle="1" w:styleId="WW8Num7z7">
    <w:name w:val="WW8Num7z7"/>
    <w:rsid w:val="002B6B92"/>
  </w:style>
  <w:style w:type="character" w:customStyle="1" w:styleId="WW8Num7z8">
    <w:name w:val="WW8Num7z8"/>
    <w:rsid w:val="002B6B92"/>
  </w:style>
  <w:style w:type="character" w:customStyle="1" w:styleId="WW8Num8z2">
    <w:name w:val="WW8Num8z2"/>
    <w:rsid w:val="002B6B92"/>
  </w:style>
  <w:style w:type="character" w:customStyle="1" w:styleId="WW8Num8z3">
    <w:name w:val="WW8Num8z3"/>
    <w:rsid w:val="002B6B92"/>
  </w:style>
  <w:style w:type="character" w:customStyle="1" w:styleId="WW8Num8z4">
    <w:name w:val="WW8Num8z4"/>
    <w:rsid w:val="002B6B92"/>
  </w:style>
  <w:style w:type="character" w:customStyle="1" w:styleId="WW8Num8z5">
    <w:name w:val="WW8Num8z5"/>
    <w:rsid w:val="002B6B92"/>
  </w:style>
  <w:style w:type="character" w:customStyle="1" w:styleId="WW8Num8z6">
    <w:name w:val="WW8Num8z6"/>
    <w:rsid w:val="002B6B92"/>
  </w:style>
  <w:style w:type="character" w:customStyle="1" w:styleId="WW8Num8z7">
    <w:name w:val="WW8Num8z7"/>
    <w:rsid w:val="002B6B92"/>
  </w:style>
  <w:style w:type="character" w:customStyle="1" w:styleId="WW8Num8z8">
    <w:name w:val="WW8Num8z8"/>
    <w:rsid w:val="002B6B92"/>
  </w:style>
  <w:style w:type="character" w:customStyle="1" w:styleId="WW8Num9z2">
    <w:name w:val="WW8Num9z2"/>
    <w:rsid w:val="002B6B92"/>
  </w:style>
  <w:style w:type="character" w:customStyle="1" w:styleId="WW8Num9z3">
    <w:name w:val="WW8Num9z3"/>
    <w:rsid w:val="002B6B92"/>
  </w:style>
  <w:style w:type="character" w:customStyle="1" w:styleId="WW8Num9z4">
    <w:name w:val="WW8Num9z4"/>
    <w:rsid w:val="002B6B92"/>
  </w:style>
  <w:style w:type="character" w:customStyle="1" w:styleId="WW8Num9z5">
    <w:name w:val="WW8Num9z5"/>
    <w:rsid w:val="002B6B92"/>
  </w:style>
  <w:style w:type="character" w:customStyle="1" w:styleId="WW8Num9z6">
    <w:name w:val="WW8Num9z6"/>
    <w:rsid w:val="002B6B92"/>
  </w:style>
  <w:style w:type="character" w:customStyle="1" w:styleId="WW8Num9z7">
    <w:name w:val="WW8Num9z7"/>
    <w:rsid w:val="002B6B92"/>
  </w:style>
  <w:style w:type="character" w:customStyle="1" w:styleId="WW8Num9z8">
    <w:name w:val="WW8Num9z8"/>
    <w:rsid w:val="002B6B92"/>
  </w:style>
  <w:style w:type="character" w:customStyle="1" w:styleId="WW8Num10z2">
    <w:name w:val="WW8Num10z2"/>
    <w:rsid w:val="002B6B92"/>
  </w:style>
  <w:style w:type="character" w:customStyle="1" w:styleId="WW8Num10z3">
    <w:name w:val="WW8Num10z3"/>
    <w:rsid w:val="002B6B92"/>
  </w:style>
  <w:style w:type="character" w:customStyle="1" w:styleId="WW8Num10z4">
    <w:name w:val="WW8Num10z4"/>
    <w:rsid w:val="002B6B92"/>
  </w:style>
  <w:style w:type="character" w:customStyle="1" w:styleId="WW8Num10z5">
    <w:name w:val="WW8Num10z5"/>
    <w:rsid w:val="002B6B92"/>
  </w:style>
  <w:style w:type="character" w:customStyle="1" w:styleId="WW8Num10z6">
    <w:name w:val="WW8Num10z6"/>
    <w:rsid w:val="002B6B92"/>
  </w:style>
  <w:style w:type="character" w:customStyle="1" w:styleId="WW8Num10z7">
    <w:name w:val="WW8Num10z7"/>
    <w:rsid w:val="002B6B92"/>
  </w:style>
  <w:style w:type="character" w:customStyle="1" w:styleId="WW8Num10z8">
    <w:name w:val="WW8Num10z8"/>
    <w:rsid w:val="002B6B92"/>
  </w:style>
  <w:style w:type="character" w:customStyle="1" w:styleId="WW8Num11z2">
    <w:name w:val="WW8Num11z2"/>
    <w:rsid w:val="002B6B92"/>
  </w:style>
  <w:style w:type="character" w:customStyle="1" w:styleId="WW8Num11z3">
    <w:name w:val="WW8Num11z3"/>
    <w:rsid w:val="002B6B92"/>
  </w:style>
  <w:style w:type="character" w:customStyle="1" w:styleId="WW8Num11z4">
    <w:name w:val="WW8Num11z4"/>
    <w:rsid w:val="002B6B92"/>
  </w:style>
  <w:style w:type="character" w:customStyle="1" w:styleId="WW8Num11z5">
    <w:name w:val="WW8Num11z5"/>
    <w:rsid w:val="002B6B92"/>
  </w:style>
  <w:style w:type="character" w:customStyle="1" w:styleId="WW8Num11z6">
    <w:name w:val="WW8Num11z6"/>
    <w:rsid w:val="002B6B92"/>
  </w:style>
  <w:style w:type="character" w:customStyle="1" w:styleId="WW8Num11z7">
    <w:name w:val="WW8Num11z7"/>
    <w:rsid w:val="002B6B92"/>
  </w:style>
  <w:style w:type="character" w:customStyle="1" w:styleId="WW8Num11z8">
    <w:name w:val="WW8Num11z8"/>
    <w:rsid w:val="002B6B92"/>
  </w:style>
  <w:style w:type="character" w:customStyle="1" w:styleId="WW8Num12z2">
    <w:name w:val="WW8Num12z2"/>
    <w:rsid w:val="002B6B92"/>
  </w:style>
  <w:style w:type="character" w:customStyle="1" w:styleId="WW8Num12z3">
    <w:name w:val="WW8Num12z3"/>
    <w:rsid w:val="002B6B92"/>
  </w:style>
  <w:style w:type="character" w:customStyle="1" w:styleId="WW8Num12z4">
    <w:name w:val="WW8Num12z4"/>
    <w:rsid w:val="002B6B92"/>
  </w:style>
  <w:style w:type="character" w:customStyle="1" w:styleId="WW8Num12z5">
    <w:name w:val="WW8Num12z5"/>
    <w:rsid w:val="002B6B92"/>
  </w:style>
  <w:style w:type="character" w:customStyle="1" w:styleId="WW8Num12z6">
    <w:name w:val="WW8Num12z6"/>
    <w:rsid w:val="002B6B92"/>
  </w:style>
  <w:style w:type="character" w:customStyle="1" w:styleId="WW8Num12z7">
    <w:name w:val="WW8Num12z7"/>
    <w:rsid w:val="002B6B92"/>
  </w:style>
  <w:style w:type="character" w:customStyle="1" w:styleId="WW8Num12z8">
    <w:name w:val="WW8Num12z8"/>
    <w:rsid w:val="002B6B92"/>
  </w:style>
  <w:style w:type="character" w:customStyle="1" w:styleId="WW8Num13z2">
    <w:name w:val="WW8Num13z2"/>
    <w:rsid w:val="002B6B92"/>
  </w:style>
  <w:style w:type="character" w:customStyle="1" w:styleId="WW8Num13z3">
    <w:name w:val="WW8Num13z3"/>
    <w:rsid w:val="002B6B92"/>
  </w:style>
  <w:style w:type="character" w:customStyle="1" w:styleId="WW8Num13z4">
    <w:name w:val="WW8Num13z4"/>
    <w:rsid w:val="002B6B92"/>
  </w:style>
  <w:style w:type="character" w:customStyle="1" w:styleId="WW8Num13z5">
    <w:name w:val="WW8Num13z5"/>
    <w:rsid w:val="002B6B92"/>
  </w:style>
  <w:style w:type="character" w:customStyle="1" w:styleId="WW8Num13z6">
    <w:name w:val="WW8Num13z6"/>
    <w:rsid w:val="002B6B92"/>
  </w:style>
  <w:style w:type="character" w:customStyle="1" w:styleId="WW8Num13z7">
    <w:name w:val="WW8Num13z7"/>
    <w:rsid w:val="002B6B92"/>
  </w:style>
  <w:style w:type="character" w:customStyle="1" w:styleId="WW8Num13z8">
    <w:name w:val="WW8Num13z8"/>
    <w:rsid w:val="002B6B92"/>
  </w:style>
  <w:style w:type="character" w:customStyle="1" w:styleId="WW8Num14z2">
    <w:name w:val="WW8Num14z2"/>
    <w:rsid w:val="002B6B92"/>
  </w:style>
  <w:style w:type="character" w:customStyle="1" w:styleId="WW8Num14z3">
    <w:name w:val="WW8Num14z3"/>
    <w:rsid w:val="002B6B92"/>
  </w:style>
  <w:style w:type="character" w:customStyle="1" w:styleId="WW8Num14z4">
    <w:name w:val="WW8Num14z4"/>
    <w:rsid w:val="002B6B92"/>
  </w:style>
  <w:style w:type="character" w:customStyle="1" w:styleId="WW8Num14z5">
    <w:name w:val="WW8Num14z5"/>
    <w:rsid w:val="002B6B92"/>
  </w:style>
  <w:style w:type="character" w:customStyle="1" w:styleId="WW8Num14z6">
    <w:name w:val="WW8Num14z6"/>
    <w:rsid w:val="002B6B92"/>
  </w:style>
  <w:style w:type="character" w:customStyle="1" w:styleId="WW8Num14z7">
    <w:name w:val="WW8Num14z7"/>
    <w:rsid w:val="002B6B92"/>
  </w:style>
  <w:style w:type="character" w:customStyle="1" w:styleId="WW8Num14z8">
    <w:name w:val="WW8Num14z8"/>
    <w:rsid w:val="002B6B92"/>
  </w:style>
  <w:style w:type="character" w:customStyle="1" w:styleId="WW8Num15z2">
    <w:name w:val="WW8Num15z2"/>
    <w:rsid w:val="002B6B92"/>
  </w:style>
  <w:style w:type="character" w:customStyle="1" w:styleId="WW8Num15z3">
    <w:name w:val="WW8Num15z3"/>
    <w:rsid w:val="002B6B92"/>
  </w:style>
  <w:style w:type="character" w:customStyle="1" w:styleId="WW8Num15z4">
    <w:name w:val="WW8Num15z4"/>
    <w:rsid w:val="002B6B92"/>
  </w:style>
  <w:style w:type="character" w:customStyle="1" w:styleId="WW8Num15z5">
    <w:name w:val="WW8Num15z5"/>
    <w:rsid w:val="002B6B92"/>
  </w:style>
  <w:style w:type="character" w:customStyle="1" w:styleId="WW8Num15z6">
    <w:name w:val="WW8Num15z6"/>
    <w:rsid w:val="002B6B92"/>
  </w:style>
  <w:style w:type="character" w:customStyle="1" w:styleId="WW8Num15z7">
    <w:name w:val="WW8Num15z7"/>
    <w:rsid w:val="002B6B92"/>
  </w:style>
  <w:style w:type="character" w:customStyle="1" w:styleId="WW8Num15z8">
    <w:name w:val="WW8Num15z8"/>
    <w:rsid w:val="002B6B92"/>
  </w:style>
  <w:style w:type="character" w:customStyle="1" w:styleId="WW8Num16z2">
    <w:name w:val="WW8Num16z2"/>
    <w:rsid w:val="002B6B92"/>
  </w:style>
  <w:style w:type="character" w:customStyle="1" w:styleId="WW8Num16z3">
    <w:name w:val="WW8Num16z3"/>
    <w:rsid w:val="002B6B92"/>
  </w:style>
  <w:style w:type="character" w:customStyle="1" w:styleId="WW8Num16z4">
    <w:name w:val="WW8Num16z4"/>
    <w:rsid w:val="002B6B92"/>
  </w:style>
  <w:style w:type="character" w:customStyle="1" w:styleId="WW8Num16z5">
    <w:name w:val="WW8Num16z5"/>
    <w:rsid w:val="002B6B92"/>
  </w:style>
  <w:style w:type="character" w:customStyle="1" w:styleId="WW8Num16z6">
    <w:name w:val="WW8Num16z6"/>
    <w:rsid w:val="002B6B92"/>
  </w:style>
  <w:style w:type="character" w:customStyle="1" w:styleId="WW8Num16z7">
    <w:name w:val="WW8Num16z7"/>
    <w:rsid w:val="002B6B92"/>
  </w:style>
  <w:style w:type="character" w:customStyle="1" w:styleId="WW8Num16z8">
    <w:name w:val="WW8Num16z8"/>
    <w:rsid w:val="002B6B92"/>
  </w:style>
  <w:style w:type="character" w:customStyle="1" w:styleId="WW8Num17z2">
    <w:name w:val="WW8Num17z2"/>
    <w:rsid w:val="002B6B92"/>
  </w:style>
  <w:style w:type="character" w:customStyle="1" w:styleId="WW8Num17z3">
    <w:name w:val="WW8Num17z3"/>
    <w:rsid w:val="002B6B92"/>
  </w:style>
  <w:style w:type="character" w:customStyle="1" w:styleId="WW8Num17z4">
    <w:name w:val="WW8Num17z4"/>
    <w:rsid w:val="002B6B92"/>
  </w:style>
  <w:style w:type="character" w:customStyle="1" w:styleId="WW8Num17z5">
    <w:name w:val="WW8Num17z5"/>
    <w:rsid w:val="002B6B92"/>
  </w:style>
  <w:style w:type="character" w:customStyle="1" w:styleId="WW8Num17z6">
    <w:name w:val="WW8Num17z6"/>
    <w:rsid w:val="002B6B92"/>
  </w:style>
  <w:style w:type="character" w:customStyle="1" w:styleId="WW8Num17z7">
    <w:name w:val="WW8Num17z7"/>
    <w:rsid w:val="002B6B92"/>
  </w:style>
  <w:style w:type="character" w:customStyle="1" w:styleId="WW8Num17z8">
    <w:name w:val="WW8Num17z8"/>
    <w:rsid w:val="002B6B92"/>
  </w:style>
  <w:style w:type="character" w:customStyle="1" w:styleId="WW8Num18z2">
    <w:name w:val="WW8Num18z2"/>
    <w:rsid w:val="002B6B92"/>
  </w:style>
  <w:style w:type="character" w:customStyle="1" w:styleId="WW8Num18z3">
    <w:name w:val="WW8Num18z3"/>
    <w:rsid w:val="002B6B92"/>
  </w:style>
  <w:style w:type="character" w:customStyle="1" w:styleId="WW8Num18z4">
    <w:name w:val="WW8Num18z4"/>
    <w:rsid w:val="002B6B92"/>
  </w:style>
  <w:style w:type="character" w:customStyle="1" w:styleId="WW8Num18z5">
    <w:name w:val="WW8Num18z5"/>
    <w:rsid w:val="002B6B92"/>
  </w:style>
  <w:style w:type="character" w:customStyle="1" w:styleId="WW8Num18z6">
    <w:name w:val="WW8Num18z6"/>
    <w:rsid w:val="002B6B92"/>
  </w:style>
  <w:style w:type="character" w:customStyle="1" w:styleId="WW8Num18z7">
    <w:name w:val="WW8Num18z7"/>
    <w:rsid w:val="002B6B92"/>
  </w:style>
  <w:style w:type="character" w:customStyle="1" w:styleId="WW8Num18z8">
    <w:name w:val="WW8Num18z8"/>
    <w:rsid w:val="002B6B92"/>
  </w:style>
  <w:style w:type="character" w:customStyle="1" w:styleId="WW8Num19z2">
    <w:name w:val="WW8Num19z2"/>
    <w:rsid w:val="002B6B92"/>
  </w:style>
  <w:style w:type="character" w:customStyle="1" w:styleId="WW8Num19z3">
    <w:name w:val="WW8Num19z3"/>
    <w:rsid w:val="002B6B92"/>
  </w:style>
  <w:style w:type="character" w:customStyle="1" w:styleId="WW8Num19z4">
    <w:name w:val="WW8Num19z4"/>
    <w:rsid w:val="002B6B92"/>
  </w:style>
  <w:style w:type="character" w:customStyle="1" w:styleId="WW8Num19z5">
    <w:name w:val="WW8Num19z5"/>
    <w:rsid w:val="002B6B92"/>
  </w:style>
  <w:style w:type="character" w:customStyle="1" w:styleId="WW8Num19z6">
    <w:name w:val="WW8Num19z6"/>
    <w:rsid w:val="002B6B92"/>
  </w:style>
  <w:style w:type="character" w:customStyle="1" w:styleId="WW8Num19z7">
    <w:name w:val="WW8Num19z7"/>
    <w:rsid w:val="002B6B92"/>
  </w:style>
  <w:style w:type="character" w:customStyle="1" w:styleId="WW8Num19z8">
    <w:name w:val="WW8Num19z8"/>
    <w:rsid w:val="002B6B92"/>
  </w:style>
  <w:style w:type="character" w:customStyle="1" w:styleId="WW8Num20z2">
    <w:name w:val="WW8Num20z2"/>
    <w:rsid w:val="002B6B92"/>
    <w:rPr>
      <w:rFonts w:ascii="Wingdings" w:hAnsi="Wingdings" w:cs="Wingdings" w:hint="default"/>
    </w:rPr>
  </w:style>
  <w:style w:type="character" w:customStyle="1" w:styleId="WW8Num21z2">
    <w:name w:val="WW8Num21z2"/>
    <w:rsid w:val="002B6B92"/>
    <w:rPr>
      <w:rFonts w:ascii="Wingdings" w:hAnsi="Wingdings" w:cs="Wingdings" w:hint="default"/>
    </w:rPr>
  </w:style>
  <w:style w:type="character" w:customStyle="1" w:styleId="WW8Num21z3">
    <w:name w:val="WW8Num21z3"/>
    <w:rsid w:val="002B6B92"/>
    <w:rPr>
      <w:rFonts w:ascii="Symbol" w:hAnsi="Symbol" w:cs="Symbol" w:hint="default"/>
    </w:rPr>
  </w:style>
  <w:style w:type="character" w:customStyle="1" w:styleId="WW8Num22z2">
    <w:name w:val="WW8Num22z2"/>
    <w:rsid w:val="002B6B92"/>
    <w:rPr>
      <w:rFonts w:ascii="Wingdings" w:hAnsi="Wingdings" w:cs="Wingdings" w:hint="default"/>
    </w:rPr>
  </w:style>
  <w:style w:type="character" w:customStyle="1" w:styleId="WW8Num22z3">
    <w:name w:val="WW8Num22z3"/>
    <w:rsid w:val="002B6B92"/>
    <w:rPr>
      <w:rFonts w:ascii="Symbol" w:hAnsi="Symbol" w:cs="Symbol" w:hint="default"/>
    </w:rPr>
  </w:style>
  <w:style w:type="character" w:customStyle="1" w:styleId="WW8Num23z2">
    <w:name w:val="WW8Num23z2"/>
    <w:rsid w:val="002B6B92"/>
  </w:style>
  <w:style w:type="character" w:customStyle="1" w:styleId="WW8Num23z3">
    <w:name w:val="WW8Num23z3"/>
    <w:rsid w:val="002B6B92"/>
  </w:style>
  <w:style w:type="character" w:customStyle="1" w:styleId="WW8Num23z4">
    <w:name w:val="WW8Num23z4"/>
    <w:rsid w:val="002B6B92"/>
  </w:style>
  <w:style w:type="character" w:customStyle="1" w:styleId="WW8Num23z5">
    <w:name w:val="WW8Num23z5"/>
    <w:rsid w:val="002B6B92"/>
  </w:style>
  <w:style w:type="character" w:customStyle="1" w:styleId="WW8Num23z6">
    <w:name w:val="WW8Num23z6"/>
    <w:rsid w:val="002B6B92"/>
  </w:style>
  <w:style w:type="character" w:customStyle="1" w:styleId="WW8Num23z7">
    <w:name w:val="WW8Num23z7"/>
    <w:rsid w:val="002B6B92"/>
  </w:style>
  <w:style w:type="character" w:customStyle="1" w:styleId="WW8Num23z8">
    <w:name w:val="WW8Num23z8"/>
    <w:rsid w:val="002B6B92"/>
  </w:style>
  <w:style w:type="character" w:customStyle="1" w:styleId="WW8Num24z2">
    <w:name w:val="WW8Num24z2"/>
    <w:rsid w:val="002B6B92"/>
    <w:rPr>
      <w:rFonts w:ascii="Wingdings" w:hAnsi="Wingdings" w:cs="Wingdings" w:hint="default"/>
    </w:rPr>
  </w:style>
  <w:style w:type="character" w:customStyle="1" w:styleId="WW8Num24z4">
    <w:name w:val="WW8Num24z4"/>
    <w:rsid w:val="002B6B92"/>
    <w:rPr>
      <w:rFonts w:ascii="Courier New" w:hAnsi="Courier New" w:cs="Courier New" w:hint="default"/>
    </w:rPr>
  </w:style>
  <w:style w:type="character" w:customStyle="1" w:styleId="WW8Num25z2">
    <w:name w:val="WW8Num25z2"/>
    <w:rsid w:val="002B6B92"/>
  </w:style>
  <w:style w:type="character" w:customStyle="1" w:styleId="WW8Num25z3">
    <w:name w:val="WW8Num25z3"/>
    <w:rsid w:val="002B6B92"/>
  </w:style>
  <w:style w:type="character" w:customStyle="1" w:styleId="WW8Num25z4">
    <w:name w:val="WW8Num25z4"/>
    <w:rsid w:val="002B6B92"/>
  </w:style>
  <w:style w:type="character" w:customStyle="1" w:styleId="WW8Num25z5">
    <w:name w:val="WW8Num25z5"/>
    <w:rsid w:val="002B6B92"/>
  </w:style>
  <w:style w:type="character" w:customStyle="1" w:styleId="WW8Num25z6">
    <w:name w:val="WW8Num25z6"/>
    <w:rsid w:val="002B6B92"/>
  </w:style>
  <w:style w:type="character" w:customStyle="1" w:styleId="WW8Num25z7">
    <w:name w:val="WW8Num25z7"/>
    <w:rsid w:val="002B6B92"/>
  </w:style>
  <w:style w:type="character" w:customStyle="1" w:styleId="WW8Num25z8">
    <w:name w:val="WW8Num25z8"/>
    <w:rsid w:val="002B6B92"/>
  </w:style>
  <w:style w:type="character" w:customStyle="1" w:styleId="WW8Num26z2">
    <w:name w:val="WW8Num26z2"/>
    <w:rsid w:val="002B6B92"/>
    <w:rPr>
      <w:rFonts w:ascii="Wingdings" w:hAnsi="Wingdings" w:cs="Wingdings" w:hint="default"/>
    </w:rPr>
  </w:style>
  <w:style w:type="character" w:customStyle="1" w:styleId="WW8Num26z3">
    <w:name w:val="WW8Num26z3"/>
    <w:rsid w:val="002B6B92"/>
    <w:rPr>
      <w:rFonts w:ascii="Symbol" w:hAnsi="Symbol" w:cs="Symbol" w:hint="default"/>
    </w:rPr>
  </w:style>
  <w:style w:type="character" w:customStyle="1" w:styleId="WW8Num27z2">
    <w:name w:val="WW8Num27z2"/>
    <w:rsid w:val="002B6B92"/>
  </w:style>
  <w:style w:type="character" w:customStyle="1" w:styleId="WW8Num27z3">
    <w:name w:val="WW8Num27z3"/>
    <w:rsid w:val="002B6B92"/>
  </w:style>
  <w:style w:type="character" w:customStyle="1" w:styleId="WW8Num27z4">
    <w:name w:val="WW8Num27z4"/>
    <w:rsid w:val="002B6B92"/>
  </w:style>
  <w:style w:type="character" w:customStyle="1" w:styleId="WW8Num27z5">
    <w:name w:val="WW8Num27z5"/>
    <w:rsid w:val="002B6B92"/>
  </w:style>
  <w:style w:type="character" w:customStyle="1" w:styleId="WW8Num27z6">
    <w:name w:val="WW8Num27z6"/>
    <w:rsid w:val="002B6B92"/>
  </w:style>
  <w:style w:type="character" w:customStyle="1" w:styleId="WW8Num27z7">
    <w:name w:val="WW8Num27z7"/>
    <w:rsid w:val="002B6B92"/>
  </w:style>
  <w:style w:type="character" w:customStyle="1" w:styleId="WW8Num27z8">
    <w:name w:val="WW8Num27z8"/>
    <w:rsid w:val="002B6B92"/>
  </w:style>
  <w:style w:type="character" w:customStyle="1" w:styleId="WW8Num28z2">
    <w:name w:val="WW8Num28z2"/>
    <w:rsid w:val="002B6B92"/>
    <w:rPr>
      <w:rFonts w:ascii="Wingdings" w:hAnsi="Wingdings" w:cs="Wingdings" w:hint="default"/>
    </w:rPr>
  </w:style>
  <w:style w:type="character" w:customStyle="1" w:styleId="WW8Num28z3">
    <w:name w:val="WW8Num28z3"/>
    <w:rsid w:val="002B6B92"/>
    <w:rPr>
      <w:rFonts w:ascii="Symbol" w:hAnsi="Symbol" w:cs="Symbol" w:hint="default"/>
    </w:rPr>
  </w:style>
  <w:style w:type="character" w:customStyle="1" w:styleId="WW8Num29z2">
    <w:name w:val="WW8Num29z2"/>
    <w:rsid w:val="002B6B92"/>
  </w:style>
  <w:style w:type="character" w:customStyle="1" w:styleId="WW8Num29z3">
    <w:name w:val="WW8Num29z3"/>
    <w:rsid w:val="002B6B92"/>
  </w:style>
  <w:style w:type="character" w:customStyle="1" w:styleId="WW8Num29z4">
    <w:name w:val="WW8Num29z4"/>
    <w:rsid w:val="002B6B92"/>
  </w:style>
  <w:style w:type="character" w:customStyle="1" w:styleId="WW8Num29z5">
    <w:name w:val="WW8Num29z5"/>
    <w:rsid w:val="002B6B92"/>
  </w:style>
  <w:style w:type="character" w:customStyle="1" w:styleId="WW8Num29z6">
    <w:name w:val="WW8Num29z6"/>
    <w:rsid w:val="002B6B92"/>
  </w:style>
  <w:style w:type="character" w:customStyle="1" w:styleId="WW8Num29z7">
    <w:name w:val="WW8Num29z7"/>
    <w:rsid w:val="002B6B92"/>
  </w:style>
  <w:style w:type="character" w:customStyle="1" w:styleId="WW8Num29z8">
    <w:name w:val="WW8Num29z8"/>
    <w:rsid w:val="002B6B92"/>
  </w:style>
  <w:style w:type="character" w:customStyle="1" w:styleId="WW8Num30z2">
    <w:name w:val="WW8Num30z2"/>
    <w:rsid w:val="002B6B92"/>
    <w:rPr>
      <w:rFonts w:ascii="Wingdings" w:hAnsi="Wingdings" w:cs="Wingdings" w:hint="default"/>
    </w:rPr>
  </w:style>
  <w:style w:type="character" w:customStyle="1" w:styleId="WW8Num30z3">
    <w:name w:val="WW8Num30z3"/>
    <w:rsid w:val="002B6B92"/>
    <w:rPr>
      <w:rFonts w:ascii="Symbol" w:hAnsi="Symbol" w:cs="Symbol" w:hint="default"/>
    </w:rPr>
  </w:style>
  <w:style w:type="character" w:customStyle="1" w:styleId="WW8Num31z2">
    <w:name w:val="WW8Num31z2"/>
    <w:rsid w:val="002B6B92"/>
    <w:rPr>
      <w:rFonts w:ascii="Wingdings" w:hAnsi="Wingdings" w:cs="Wingdings" w:hint="default"/>
    </w:rPr>
  </w:style>
  <w:style w:type="character" w:customStyle="1" w:styleId="WW8Num31z3">
    <w:name w:val="WW8Num31z3"/>
    <w:rsid w:val="002B6B92"/>
    <w:rPr>
      <w:rFonts w:ascii="Symbol" w:hAnsi="Symbol" w:cs="Symbol" w:hint="default"/>
    </w:rPr>
  </w:style>
  <w:style w:type="character" w:customStyle="1" w:styleId="WW8Num32z2">
    <w:name w:val="WW8Num32z2"/>
    <w:rsid w:val="002B6B92"/>
    <w:rPr>
      <w:rFonts w:ascii="Wingdings" w:hAnsi="Wingdings" w:cs="Wingdings" w:hint="default"/>
    </w:rPr>
  </w:style>
  <w:style w:type="character" w:customStyle="1" w:styleId="WW8Num32z3">
    <w:name w:val="WW8Num32z3"/>
    <w:rsid w:val="002B6B92"/>
    <w:rPr>
      <w:rFonts w:ascii="Symbol" w:hAnsi="Symbol" w:cs="Symbol" w:hint="default"/>
    </w:rPr>
  </w:style>
  <w:style w:type="character" w:customStyle="1" w:styleId="WW8Num33z2">
    <w:name w:val="WW8Num33z2"/>
    <w:rsid w:val="002B6B92"/>
    <w:rPr>
      <w:rFonts w:ascii="Wingdings" w:hAnsi="Wingdings" w:cs="Wingdings" w:hint="default"/>
    </w:rPr>
  </w:style>
  <w:style w:type="character" w:customStyle="1" w:styleId="WW8Num33z3">
    <w:name w:val="WW8Num33z3"/>
    <w:rsid w:val="002B6B92"/>
    <w:rPr>
      <w:rFonts w:ascii="Symbol" w:hAnsi="Symbol" w:cs="Symbol" w:hint="default"/>
    </w:rPr>
  </w:style>
  <w:style w:type="character" w:customStyle="1" w:styleId="WW8Num34z2">
    <w:name w:val="WW8Num34z2"/>
    <w:rsid w:val="002B6B92"/>
  </w:style>
  <w:style w:type="character" w:customStyle="1" w:styleId="WW8Num34z3">
    <w:name w:val="WW8Num34z3"/>
    <w:rsid w:val="002B6B92"/>
  </w:style>
  <w:style w:type="character" w:customStyle="1" w:styleId="WW8Num34z4">
    <w:name w:val="WW8Num34z4"/>
    <w:rsid w:val="002B6B92"/>
  </w:style>
  <w:style w:type="character" w:customStyle="1" w:styleId="WW8Num34z5">
    <w:name w:val="WW8Num34z5"/>
    <w:rsid w:val="002B6B92"/>
  </w:style>
  <w:style w:type="character" w:customStyle="1" w:styleId="WW8Num34z6">
    <w:name w:val="WW8Num34z6"/>
    <w:rsid w:val="002B6B92"/>
  </w:style>
  <w:style w:type="character" w:customStyle="1" w:styleId="WW8Num34z7">
    <w:name w:val="WW8Num34z7"/>
    <w:rsid w:val="002B6B92"/>
  </w:style>
  <w:style w:type="character" w:customStyle="1" w:styleId="WW8Num34z8">
    <w:name w:val="WW8Num34z8"/>
    <w:rsid w:val="002B6B92"/>
  </w:style>
  <w:style w:type="character" w:customStyle="1" w:styleId="WW8Num35z2">
    <w:name w:val="WW8Num35z2"/>
    <w:rsid w:val="002B6B92"/>
    <w:rPr>
      <w:rFonts w:ascii="Wingdings" w:hAnsi="Wingdings" w:cs="Wingdings" w:hint="default"/>
    </w:rPr>
  </w:style>
  <w:style w:type="character" w:customStyle="1" w:styleId="WW8Num35z3">
    <w:name w:val="WW8Num35z3"/>
    <w:rsid w:val="002B6B92"/>
    <w:rPr>
      <w:rFonts w:ascii="Symbol" w:hAnsi="Symbol" w:cs="Symbol" w:hint="default"/>
    </w:rPr>
  </w:style>
  <w:style w:type="character" w:customStyle="1" w:styleId="WW8Num36z2">
    <w:name w:val="WW8Num36z2"/>
    <w:rsid w:val="002B6B92"/>
    <w:rPr>
      <w:rFonts w:ascii="Wingdings" w:hAnsi="Wingdings" w:cs="Wingdings" w:hint="default"/>
    </w:rPr>
  </w:style>
  <w:style w:type="character" w:customStyle="1" w:styleId="WW8Num36z3">
    <w:name w:val="WW8Num36z3"/>
    <w:rsid w:val="002B6B92"/>
    <w:rPr>
      <w:rFonts w:ascii="Symbol" w:hAnsi="Symbol" w:cs="Symbol" w:hint="default"/>
    </w:rPr>
  </w:style>
  <w:style w:type="character" w:customStyle="1" w:styleId="WW8Num37z2">
    <w:name w:val="WW8Num37z2"/>
    <w:rsid w:val="002B6B92"/>
  </w:style>
  <w:style w:type="character" w:customStyle="1" w:styleId="WW8Num37z3">
    <w:name w:val="WW8Num37z3"/>
    <w:rsid w:val="002B6B92"/>
  </w:style>
  <w:style w:type="character" w:customStyle="1" w:styleId="WW8Num37z4">
    <w:name w:val="WW8Num37z4"/>
    <w:rsid w:val="002B6B92"/>
  </w:style>
  <w:style w:type="character" w:customStyle="1" w:styleId="WW8Num37z5">
    <w:name w:val="WW8Num37z5"/>
    <w:rsid w:val="002B6B92"/>
  </w:style>
  <w:style w:type="character" w:customStyle="1" w:styleId="WW8Num37z6">
    <w:name w:val="WW8Num37z6"/>
    <w:rsid w:val="002B6B92"/>
  </w:style>
  <w:style w:type="character" w:customStyle="1" w:styleId="WW8Num37z7">
    <w:name w:val="WW8Num37z7"/>
    <w:rsid w:val="002B6B92"/>
  </w:style>
  <w:style w:type="character" w:customStyle="1" w:styleId="WW8Num37z8">
    <w:name w:val="WW8Num37z8"/>
    <w:rsid w:val="002B6B92"/>
  </w:style>
  <w:style w:type="character" w:customStyle="1" w:styleId="WW8Num38z2">
    <w:name w:val="WW8Num38z2"/>
    <w:rsid w:val="002B6B92"/>
  </w:style>
  <w:style w:type="character" w:customStyle="1" w:styleId="WW8Num38z3">
    <w:name w:val="WW8Num38z3"/>
    <w:rsid w:val="002B6B92"/>
  </w:style>
  <w:style w:type="character" w:customStyle="1" w:styleId="WW8Num38z4">
    <w:name w:val="WW8Num38z4"/>
    <w:rsid w:val="002B6B92"/>
  </w:style>
  <w:style w:type="character" w:customStyle="1" w:styleId="WW8Num38z5">
    <w:name w:val="WW8Num38z5"/>
    <w:rsid w:val="002B6B92"/>
  </w:style>
  <w:style w:type="character" w:customStyle="1" w:styleId="WW8Num38z6">
    <w:name w:val="WW8Num38z6"/>
    <w:rsid w:val="002B6B92"/>
  </w:style>
  <w:style w:type="character" w:customStyle="1" w:styleId="WW8Num38z7">
    <w:name w:val="WW8Num38z7"/>
    <w:rsid w:val="002B6B92"/>
  </w:style>
  <w:style w:type="character" w:customStyle="1" w:styleId="WW8Num38z8">
    <w:name w:val="WW8Num38z8"/>
    <w:rsid w:val="002B6B92"/>
  </w:style>
  <w:style w:type="character" w:customStyle="1" w:styleId="WW8Num39z2">
    <w:name w:val="WW8Num39z2"/>
    <w:rsid w:val="002B6B92"/>
    <w:rPr>
      <w:rFonts w:ascii="Wingdings" w:hAnsi="Wingdings" w:cs="Wingdings" w:hint="default"/>
    </w:rPr>
  </w:style>
  <w:style w:type="character" w:customStyle="1" w:styleId="WW8Num39z3">
    <w:name w:val="WW8Num39z3"/>
    <w:rsid w:val="002B6B92"/>
    <w:rPr>
      <w:rFonts w:ascii="Symbol" w:hAnsi="Symbol" w:cs="Symbol" w:hint="default"/>
    </w:rPr>
  </w:style>
  <w:style w:type="character" w:customStyle="1" w:styleId="WW8Num40z2">
    <w:name w:val="WW8Num40z2"/>
    <w:rsid w:val="002B6B92"/>
  </w:style>
  <w:style w:type="character" w:customStyle="1" w:styleId="WW8Num40z3">
    <w:name w:val="WW8Num40z3"/>
    <w:rsid w:val="002B6B92"/>
  </w:style>
  <w:style w:type="character" w:customStyle="1" w:styleId="WW8Num40z4">
    <w:name w:val="WW8Num40z4"/>
    <w:rsid w:val="002B6B92"/>
  </w:style>
  <w:style w:type="character" w:customStyle="1" w:styleId="WW8Num40z5">
    <w:name w:val="WW8Num40z5"/>
    <w:rsid w:val="002B6B92"/>
  </w:style>
  <w:style w:type="character" w:customStyle="1" w:styleId="WW8Num40z6">
    <w:name w:val="WW8Num40z6"/>
    <w:rsid w:val="002B6B92"/>
  </w:style>
  <w:style w:type="character" w:customStyle="1" w:styleId="WW8Num40z7">
    <w:name w:val="WW8Num40z7"/>
    <w:rsid w:val="002B6B92"/>
  </w:style>
  <w:style w:type="character" w:customStyle="1" w:styleId="WW8Num40z8">
    <w:name w:val="WW8Num40z8"/>
    <w:rsid w:val="002B6B92"/>
  </w:style>
  <w:style w:type="character" w:customStyle="1" w:styleId="WW8Num41z2">
    <w:name w:val="WW8Num41z2"/>
    <w:rsid w:val="002B6B92"/>
    <w:rPr>
      <w:rFonts w:ascii="Wingdings" w:hAnsi="Wingdings" w:cs="Wingdings" w:hint="default"/>
    </w:rPr>
  </w:style>
  <w:style w:type="character" w:customStyle="1" w:styleId="WW8Num41z3">
    <w:name w:val="WW8Num41z3"/>
    <w:rsid w:val="002B6B92"/>
    <w:rPr>
      <w:rFonts w:ascii="Symbol" w:hAnsi="Symbol" w:cs="Symbol" w:hint="default"/>
    </w:rPr>
  </w:style>
  <w:style w:type="character" w:customStyle="1" w:styleId="WW8Num42z2">
    <w:name w:val="WW8Num42z2"/>
    <w:rsid w:val="002B6B92"/>
  </w:style>
  <w:style w:type="character" w:customStyle="1" w:styleId="WW8Num42z3">
    <w:name w:val="WW8Num42z3"/>
    <w:rsid w:val="002B6B92"/>
  </w:style>
  <w:style w:type="character" w:customStyle="1" w:styleId="WW8Num42z4">
    <w:name w:val="WW8Num42z4"/>
    <w:rsid w:val="002B6B92"/>
  </w:style>
  <w:style w:type="character" w:customStyle="1" w:styleId="WW8Num42z5">
    <w:name w:val="WW8Num42z5"/>
    <w:rsid w:val="002B6B92"/>
  </w:style>
  <w:style w:type="character" w:customStyle="1" w:styleId="WW8Num42z6">
    <w:name w:val="WW8Num42z6"/>
    <w:rsid w:val="002B6B92"/>
  </w:style>
  <w:style w:type="character" w:customStyle="1" w:styleId="WW8Num42z7">
    <w:name w:val="WW8Num42z7"/>
    <w:rsid w:val="002B6B92"/>
  </w:style>
  <w:style w:type="character" w:customStyle="1" w:styleId="WW8Num42z8">
    <w:name w:val="WW8Num42z8"/>
    <w:rsid w:val="002B6B92"/>
  </w:style>
  <w:style w:type="character" w:customStyle="1" w:styleId="WW8Num43z2">
    <w:name w:val="WW8Num43z2"/>
    <w:rsid w:val="002B6B92"/>
  </w:style>
  <w:style w:type="character" w:customStyle="1" w:styleId="WW8Num43z3">
    <w:name w:val="WW8Num43z3"/>
    <w:rsid w:val="002B6B92"/>
  </w:style>
  <w:style w:type="character" w:customStyle="1" w:styleId="WW8Num43z4">
    <w:name w:val="WW8Num43z4"/>
    <w:rsid w:val="002B6B92"/>
  </w:style>
  <w:style w:type="character" w:customStyle="1" w:styleId="WW8Num43z5">
    <w:name w:val="WW8Num43z5"/>
    <w:rsid w:val="002B6B92"/>
  </w:style>
  <w:style w:type="character" w:customStyle="1" w:styleId="WW8Num43z6">
    <w:name w:val="WW8Num43z6"/>
    <w:rsid w:val="002B6B92"/>
  </w:style>
  <w:style w:type="character" w:customStyle="1" w:styleId="WW8Num43z7">
    <w:name w:val="WW8Num43z7"/>
    <w:rsid w:val="002B6B92"/>
  </w:style>
  <w:style w:type="character" w:customStyle="1" w:styleId="WW8Num43z8">
    <w:name w:val="WW8Num43z8"/>
    <w:rsid w:val="002B6B92"/>
  </w:style>
  <w:style w:type="character" w:customStyle="1" w:styleId="WW8Num44z2">
    <w:name w:val="WW8Num44z2"/>
    <w:rsid w:val="002B6B92"/>
    <w:rPr>
      <w:rFonts w:ascii="Wingdings" w:hAnsi="Wingdings" w:cs="Wingdings" w:hint="default"/>
    </w:rPr>
  </w:style>
  <w:style w:type="character" w:customStyle="1" w:styleId="WW8Num45z0">
    <w:name w:val="WW8Num45z0"/>
    <w:rsid w:val="002B6B92"/>
    <w:rPr>
      <w:rFonts w:ascii="Times New Roman" w:hAnsi="Times New Roman" w:cs="Times New Roman" w:hint="default"/>
    </w:rPr>
  </w:style>
  <w:style w:type="character" w:customStyle="1" w:styleId="WW8Num45z1">
    <w:name w:val="WW8Num45z1"/>
    <w:rsid w:val="002B6B92"/>
    <w:rPr>
      <w:rFonts w:ascii="Courier New" w:hAnsi="Courier New" w:cs="Courier New" w:hint="default"/>
    </w:rPr>
  </w:style>
  <w:style w:type="character" w:customStyle="1" w:styleId="WW8Num45z2">
    <w:name w:val="WW8Num45z2"/>
    <w:rsid w:val="002B6B92"/>
    <w:rPr>
      <w:rFonts w:ascii="Wingdings" w:hAnsi="Wingdings" w:cs="Wingdings" w:hint="default"/>
    </w:rPr>
  </w:style>
  <w:style w:type="character" w:customStyle="1" w:styleId="WW8Num45z3">
    <w:name w:val="WW8Num45z3"/>
    <w:rsid w:val="002B6B92"/>
    <w:rPr>
      <w:rFonts w:ascii="Symbol" w:hAnsi="Symbol" w:cs="Symbol" w:hint="default"/>
    </w:rPr>
  </w:style>
  <w:style w:type="character" w:customStyle="1" w:styleId="WW8Num46z0">
    <w:name w:val="WW8Num46z0"/>
    <w:rsid w:val="002B6B92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2B6B92"/>
    <w:rPr>
      <w:rFonts w:ascii="Courier New" w:hAnsi="Courier New" w:cs="Courier New" w:hint="default"/>
    </w:rPr>
  </w:style>
  <w:style w:type="character" w:customStyle="1" w:styleId="WW8Num46z2">
    <w:name w:val="WW8Num46z2"/>
    <w:rsid w:val="002B6B92"/>
    <w:rPr>
      <w:rFonts w:ascii="Wingdings" w:hAnsi="Wingdings" w:cs="Wingdings" w:hint="default"/>
    </w:rPr>
  </w:style>
  <w:style w:type="character" w:customStyle="1" w:styleId="WW8Num46z3">
    <w:name w:val="WW8Num46z3"/>
    <w:rsid w:val="002B6B92"/>
    <w:rPr>
      <w:rFonts w:ascii="Symbol" w:hAnsi="Symbol" w:cs="Symbol" w:hint="default"/>
    </w:rPr>
  </w:style>
  <w:style w:type="character" w:customStyle="1" w:styleId="WW8Num47z0">
    <w:name w:val="WW8Num4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7z1">
    <w:name w:val="WW8Num47z1"/>
    <w:rsid w:val="002B6B92"/>
    <w:rPr>
      <w:rFonts w:ascii="Courier New" w:hAnsi="Courier New" w:cs="Courier New" w:hint="default"/>
    </w:rPr>
  </w:style>
  <w:style w:type="character" w:customStyle="1" w:styleId="WW8Num47z2">
    <w:name w:val="WW8Num47z2"/>
    <w:rsid w:val="002B6B92"/>
    <w:rPr>
      <w:rFonts w:ascii="Wingdings" w:hAnsi="Wingdings" w:cs="Wingdings" w:hint="default"/>
    </w:rPr>
  </w:style>
  <w:style w:type="character" w:customStyle="1" w:styleId="WW8Num47z3">
    <w:name w:val="WW8Num47z3"/>
    <w:rsid w:val="002B6B92"/>
    <w:rPr>
      <w:rFonts w:ascii="Symbol" w:hAnsi="Symbol" w:cs="Symbol" w:hint="default"/>
    </w:rPr>
  </w:style>
  <w:style w:type="character" w:customStyle="1" w:styleId="WW8Num48z0">
    <w:name w:val="WW8Num48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8z1">
    <w:name w:val="WW8Num48z1"/>
    <w:rsid w:val="002B6B92"/>
    <w:rPr>
      <w:rFonts w:ascii="Courier New" w:hAnsi="Courier New" w:cs="Courier New" w:hint="default"/>
    </w:rPr>
  </w:style>
  <w:style w:type="character" w:customStyle="1" w:styleId="WW8Num48z2">
    <w:name w:val="WW8Num48z2"/>
    <w:rsid w:val="002B6B92"/>
    <w:rPr>
      <w:rFonts w:ascii="Wingdings" w:hAnsi="Wingdings" w:cs="Wingdings" w:hint="default"/>
    </w:rPr>
  </w:style>
  <w:style w:type="character" w:customStyle="1" w:styleId="WW8Num48z3">
    <w:name w:val="WW8Num48z3"/>
    <w:rsid w:val="002B6B92"/>
    <w:rPr>
      <w:rFonts w:ascii="Symbol" w:hAnsi="Symbol" w:cs="Symbol" w:hint="default"/>
    </w:rPr>
  </w:style>
  <w:style w:type="character" w:customStyle="1" w:styleId="WW8Num49z0">
    <w:name w:val="WW8Num49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9z1">
    <w:name w:val="WW8Num49z1"/>
    <w:rsid w:val="002B6B92"/>
    <w:rPr>
      <w:rFonts w:ascii="Courier New" w:hAnsi="Courier New" w:cs="Courier New" w:hint="default"/>
    </w:rPr>
  </w:style>
  <w:style w:type="character" w:customStyle="1" w:styleId="WW8Num49z2">
    <w:name w:val="WW8Num49z2"/>
    <w:rsid w:val="002B6B92"/>
    <w:rPr>
      <w:rFonts w:ascii="Wingdings" w:hAnsi="Wingdings" w:cs="Wingdings" w:hint="default"/>
    </w:rPr>
  </w:style>
  <w:style w:type="character" w:customStyle="1" w:styleId="WW8Num49z3">
    <w:name w:val="WW8Num49z3"/>
    <w:rsid w:val="002B6B92"/>
    <w:rPr>
      <w:rFonts w:ascii="Symbol" w:hAnsi="Symbol" w:cs="Symbol" w:hint="default"/>
    </w:rPr>
  </w:style>
  <w:style w:type="character" w:customStyle="1" w:styleId="WW8Num50z0">
    <w:name w:val="WW8Num50z0"/>
    <w:rsid w:val="002B6B92"/>
    <w:rPr>
      <w:rFonts w:ascii="Times New Roman" w:hAnsi="Times New Roman" w:cs="Times New Roman" w:hint="default"/>
      <w:color w:val="auto"/>
      <w:sz w:val="24"/>
      <w:u w:val="none"/>
    </w:rPr>
  </w:style>
  <w:style w:type="character" w:customStyle="1" w:styleId="WW8Num50z1">
    <w:name w:val="WW8Num50z1"/>
    <w:rsid w:val="002B6B92"/>
  </w:style>
  <w:style w:type="character" w:customStyle="1" w:styleId="WW8Num50z2">
    <w:name w:val="WW8Num50z2"/>
    <w:rsid w:val="002B6B92"/>
  </w:style>
  <w:style w:type="character" w:customStyle="1" w:styleId="WW8Num50z3">
    <w:name w:val="WW8Num50z3"/>
    <w:rsid w:val="002B6B92"/>
  </w:style>
  <w:style w:type="character" w:customStyle="1" w:styleId="WW8Num50z4">
    <w:name w:val="WW8Num50z4"/>
    <w:rsid w:val="002B6B92"/>
  </w:style>
  <w:style w:type="character" w:customStyle="1" w:styleId="WW8Num50z5">
    <w:name w:val="WW8Num50z5"/>
    <w:rsid w:val="002B6B92"/>
  </w:style>
  <w:style w:type="character" w:customStyle="1" w:styleId="WW8Num50z6">
    <w:name w:val="WW8Num50z6"/>
    <w:rsid w:val="002B6B92"/>
  </w:style>
  <w:style w:type="character" w:customStyle="1" w:styleId="WW8Num50z7">
    <w:name w:val="WW8Num50z7"/>
    <w:rsid w:val="002B6B92"/>
  </w:style>
  <w:style w:type="character" w:customStyle="1" w:styleId="WW8Num50z8">
    <w:name w:val="WW8Num50z8"/>
    <w:rsid w:val="002B6B92"/>
  </w:style>
  <w:style w:type="character" w:customStyle="1" w:styleId="WW8Num51z0">
    <w:name w:val="WW8Num51z0"/>
    <w:rsid w:val="002B6B92"/>
    <w:rPr>
      <w:rFonts w:ascii="Symbol" w:hAnsi="Symbol" w:cs="Symbol" w:hint="default"/>
    </w:rPr>
  </w:style>
  <w:style w:type="character" w:customStyle="1" w:styleId="WW8Num52z0">
    <w:name w:val="WW8Num52z0"/>
    <w:rsid w:val="002B6B92"/>
    <w:rPr>
      <w:rFonts w:ascii="Symbol" w:hAnsi="Symbol" w:cs="Symbol" w:hint="default"/>
    </w:rPr>
  </w:style>
  <w:style w:type="character" w:customStyle="1" w:styleId="WW8Num52z1">
    <w:name w:val="WW8Num52z1"/>
    <w:rsid w:val="002B6B92"/>
  </w:style>
  <w:style w:type="character" w:customStyle="1" w:styleId="WW8Num52z2">
    <w:name w:val="WW8Num52z2"/>
    <w:rsid w:val="002B6B92"/>
  </w:style>
  <w:style w:type="character" w:customStyle="1" w:styleId="WW8Num52z3">
    <w:name w:val="WW8Num52z3"/>
    <w:rsid w:val="002B6B92"/>
  </w:style>
  <w:style w:type="character" w:customStyle="1" w:styleId="WW8Num52z4">
    <w:name w:val="WW8Num52z4"/>
    <w:rsid w:val="002B6B92"/>
  </w:style>
  <w:style w:type="character" w:customStyle="1" w:styleId="WW8Num52z5">
    <w:name w:val="WW8Num52z5"/>
    <w:rsid w:val="002B6B92"/>
  </w:style>
  <w:style w:type="character" w:customStyle="1" w:styleId="WW8Num52z6">
    <w:name w:val="WW8Num52z6"/>
    <w:rsid w:val="002B6B92"/>
  </w:style>
  <w:style w:type="character" w:customStyle="1" w:styleId="WW8Num52z7">
    <w:name w:val="WW8Num52z7"/>
    <w:rsid w:val="002B6B92"/>
  </w:style>
  <w:style w:type="character" w:customStyle="1" w:styleId="WW8Num52z8">
    <w:name w:val="WW8Num52z8"/>
    <w:rsid w:val="002B6B92"/>
  </w:style>
  <w:style w:type="character" w:customStyle="1" w:styleId="WW8Num53z0">
    <w:name w:val="WW8Num53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3z1">
    <w:name w:val="WW8Num53z1"/>
    <w:rsid w:val="002B6B92"/>
    <w:rPr>
      <w:rFonts w:ascii="Courier New" w:hAnsi="Courier New" w:cs="Courier New" w:hint="default"/>
    </w:rPr>
  </w:style>
  <w:style w:type="character" w:customStyle="1" w:styleId="WW8Num53z2">
    <w:name w:val="WW8Num53z2"/>
    <w:rsid w:val="002B6B92"/>
    <w:rPr>
      <w:rFonts w:ascii="Wingdings" w:hAnsi="Wingdings" w:cs="Wingdings" w:hint="default"/>
    </w:rPr>
  </w:style>
  <w:style w:type="character" w:customStyle="1" w:styleId="WW8Num53z3">
    <w:name w:val="WW8Num53z3"/>
    <w:rsid w:val="002B6B92"/>
    <w:rPr>
      <w:rFonts w:ascii="Symbol" w:hAnsi="Symbol" w:cs="Symbol" w:hint="default"/>
    </w:rPr>
  </w:style>
  <w:style w:type="character" w:customStyle="1" w:styleId="WW8Num54z0">
    <w:name w:val="WW8Num54z0"/>
    <w:rsid w:val="002B6B92"/>
    <w:rPr>
      <w:rFonts w:ascii="Symbol" w:hAnsi="Symbol" w:cs="Symbol" w:hint="default"/>
    </w:rPr>
  </w:style>
  <w:style w:type="character" w:customStyle="1" w:styleId="WW8Num54z1">
    <w:name w:val="WW8Num54z1"/>
    <w:rsid w:val="002B6B92"/>
    <w:rPr>
      <w:rFonts w:ascii="Courier New" w:hAnsi="Courier New" w:cs="Courier New" w:hint="default"/>
    </w:rPr>
  </w:style>
  <w:style w:type="character" w:customStyle="1" w:styleId="WW8Num54z2">
    <w:name w:val="WW8Num54z2"/>
    <w:rsid w:val="002B6B92"/>
    <w:rPr>
      <w:rFonts w:ascii="Wingdings" w:hAnsi="Wingdings" w:cs="Wingdings" w:hint="default"/>
    </w:rPr>
  </w:style>
  <w:style w:type="character" w:customStyle="1" w:styleId="WW8Num55z0">
    <w:name w:val="WW8Num55z0"/>
    <w:rsid w:val="002B6B92"/>
    <w:rPr>
      <w:rFonts w:ascii="Symbol" w:hAnsi="Symbol" w:cs="Symbol" w:hint="default"/>
    </w:rPr>
  </w:style>
  <w:style w:type="character" w:customStyle="1" w:styleId="WW8Num55z1">
    <w:name w:val="WW8Num55z1"/>
    <w:rsid w:val="002B6B92"/>
  </w:style>
  <w:style w:type="character" w:customStyle="1" w:styleId="WW8Num55z2">
    <w:name w:val="WW8Num55z2"/>
    <w:rsid w:val="002B6B92"/>
  </w:style>
  <w:style w:type="character" w:customStyle="1" w:styleId="WW8Num55z3">
    <w:name w:val="WW8Num55z3"/>
    <w:rsid w:val="002B6B92"/>
  </w:style>
  <w:style w:type="character" w:customStyle="1" w:styleId="WW8Num55z4">
    <w:name w:val="WW8Num55z4"/>
    <w:rsid w:val="002B6B92"/>
  </w:style>
  <w:style w:type="character" w:customStyle="1" w:styleId="WW8Num55z5">
    <w:name w:val="WW8Num55z5"/>
    <w:rsid w:val="002B6B92"/>
  </w:style>
  <w:style w:type="character" w:customStyle="1" w:styleId="WW8Num55z6">
    <w:name w:val="WW8Num55z6"/>
    <w:rsid w:val="002B6B92"/>
  </w:style>
  <w:style w:type="character" w:customStyle="1" w:styleId="WW8Num55z7">
    <w:name w:val="WW8Num55z7"/>
    <w:rsid w:val="002B6B92"/>
  </w:style>
  <w:style w:type="character" w:customStyle="1" w:styleId="WW8Num55z8">
    <w:name w:val="WW8Num55z8"/>
    <w:rsid w:val="002B6B92"/>
  </w:style>
  <w:style w:type="character" w:customStyle="1" w:styleId="WW8Num56z0">
    <w:name w:val="WW8Num56z0"/>
    <w:rsid w:val="002B6B92"/>
  </w:style>
  <w:style w:type="character" w:customStyle="1" w:styleId="WW8Num56z1">
    <w:name w:val="WW8Num56z1"/>
    <w:rsid w:val="002B6B92"/>
  </w:style>
  <w:style w:type="character" w:customStyle="1" w:styleId="WW8Num56z2">
    <w:name w:val="WW8Num56z2"/>
    <w:rsid w:val="002B6B92"/>
  </w:style>
  <w:style w:type="character" w:customStyle="1" w:styleId="WW8Num56z3">
    <w:name w:val="WW8Num56z3"/>
    <w:rsid w:val="002B6B92"/>
  </w:style>
  <w:style w:type="character" w:customStyle="1" w:styleId="WW8Num56z4">
    <w:name w:val="WW8Num56z4"/>
    <w:rsid w:val="002B6B92"/>
  </w:style>
  <w:style w:type="character" w:customStyle="1" w:styleId="WW8Num56z5">
    <w:name w:val="WW8Num56z5"/>
    <w:rsid w:val="002B6B92"/>
  </w:style>
  <w:style w:type="character" w:customStyle="1" w:styleId="WW8Num56z6">
    <w:name w:val="WW8Num56z6"/>
    <w:rsid w:val="002B6B92"/>
  </w:style>
  <w:style w:type="character" w:customStyle="1" w:styleId="WW8Num56z7">
    <w:name w:val="WW8Num56z7"/>
    <w:rsid w:val="002B6B92"/>
  </w:style>
  <w:style w:type="character" w:customStyle="1" w:styleId="WW8Num56z8">
    <w:name w:val="WW8Num56z8"/>
    <w:rsid w:val="002B6B92"/>
  </w:style>
  <w:style w:type="character" w:customStyle="1" w:styleId="WW8Num57z0">
    <w:name w:val="WW8Num5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7z1">
    <w:name w:val="WW8Num57z1"/>
    <w:rsid w:val="002B6B92"/>
    <w:rPr>
      <w:rFonts w:ascii="Courier New" w:hAnsi="Courier New" w:cs="Courier New" w:hint="default"/>
    </w:rPr>
  </w:style>
  <w:style w:type="character" w:customStyle="1" w:styleId="WW8Num57z2">
    <w:name w:val="WW8Num57z2"/>
    <w:rsid w:val="002B6B92"/>
    <w:rPr>
      <w:rFonts w:ascii="Wingdings" w:hAnsi="Wingdings" w:cs="Wingdings" w:hint="default"/>
    </w:rPr>
  </w:style>
  <w:style w:type="character" w:customStyle="1" w:styleId="WW8Num57z3">
    <w:name w:val="WW8Num57z3"/>
    <w:rsid w:val="002B6B92"/>
    <w:rPr>
      <w:rFonts w:ascii="Symbol" w:hAnsi="Symbol" w:cs="Symbol" w:hint="default"/>
    </w:rPr>
  </w:style>
  <w:style w:type="character" w:customStyle="1" w:styleId="WW8Num58z0">
    <w:name w:val="WW8Num58z0"/>
    <w:rsid w:val="002B6B92"/>
    <w:rPr>
      <w:rFonts w:ascii="Symbol" w:hAnsi="Symbol" w:cs="Symbol" w:hint="default"/>
    </w:rPr>
  </w:style>
  <w:style w:type="character" w:customStyle="1" w:styleId="WW8Num58z1">
    <w:name w:val="WW8Num58z1"/>
    <w:rsid w:val="002B6B92"/>
  </w:style>
  <w:style w:type="character" w:customStyle="1" w:styleId="WW8Num58z2">
    <w:name w:val="WW8Num58z2"/>
    <w:rsid w:val="002B6B92"/>
  </w:style>
  <w:style w:type="character" w:customStyle="1" w:styleId="WW8Num58z3">
    <w:name w:val="WW8Num58z3"/>
    <w:rsid w:val="002B6B92"/>
  </w:style>
  <w:style w:type="character" w:customStyle="1" w:styleId="WW8Num58z4">
    <w:name w:val="WW8Num58z4"/>
    <w:rsid w:val="002B6B92"/>
  </w:style>
  <w:style w:type="character" w:customStyle="1" w:styleId="WW8Num58z5">
    <w:name w:val="WW8Num58z5"/>
    <w:rsid w:val="002B6B92"/>
  </w:style>
  <w:style w:type="character" w:customStyle="1" w:styleId="WW8Num58z6">
    <w:name w:val="WW8Num58z6"/>
    <w:rsid w:val="002B6B92"/>
  </w:style>
  <w:style w:type="character" w:customStyle="1" w:styleId="WW8Num58z7">
    <w:name w:val="WW8Num58z7"/>
    <w:rsid w:val="002B6B92"/>
  </w:style>
  <w:style w:type="character" w:customStyle="1" w:styleId="WW8Num58z8">
    <w:name w:val="WW8Num58z8"/>
    <w:rsid w:val="002B6B92"/>
  </w:style>
  <w:style w:type="character" w:customStyle="1" w:styleId="WW8Num59z0">
    <w:name w:val="WW8Num59z0"/>
    <w:rsid w:val="002B6B92"/>
    <w:rPr>
      <w:rFonts w:ascii="Arial" w:eastAsia="Times New Roman" w:hAnsi="Arial" w:cs="Arial" w:hint="default"/>
    </w:rPr>
  </w:style>
  <w:style w:type="character" w:customStyle="1" w:styleId="WW8Num59z1">
    <w:name w:val="WW8Num59z1"/>
    <w:rsid w:val="002B6B92"/>
    <w:rPr>
      <w:rFonts w:ascii="Courier New" w:hAnsi="Courier New" w:cs="Courier New" w:hint="default"/>
    </w:rPr>
  </w:style>
  <w:style w:type="character" w:customStyle="1" w:styleId="WW8Num59z2">
    <w:name w:val="WW8Num59z2"/>
    <w:rsid w:val="002B6B92"/>
    <w:rPr>
      <w:rFonts w:ascii="Wingdings" w:hAnsi="Wingdings" w:cs="Wingdings" w:hint="default"/>
    </w:rPr>
  </w:style>
  <w:style w:type="character" w:customStyle="1" w:styleId="WW8Num59z3">
    <w:name w:val="WW8Num59z3"/>
    <w:rsid w:val="002B6B92"/>
    <w:rPr>
      <w:rFonts w:ascii="Symbol" w:hAnsi="Symbol" w:cs="Symbol" w:hint="default"/>
    </w:rPr>
  </w:style>
  <w:style w:type="character" w:customStyle="1" w:styleId="WW8Num60z0">
    <w:name w:val="WW8Num6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0z1">
    <w:name w:val="WW8Num60z1"/>
    <w:rsid w:val="002B6B92"/>
  </w:style>
  <w:style w:type="character" w:customStyle="1" w:styleId="WW8Num60z2">
    <w:name w:val="WW8Num60z2"/>
    <w:rsid w:val="002B6B92"/>
  </w:style>
  <w:style w:type="character" w:customStyle="1" w:styleId="WW8Num60z3">
    <w:name w:val="WW8Num60z3"/>
    <w:rsid w:val="002B6B92"/>
  </w:style>
  <w:style w:type="character" w:customStyle="1" w:styleId="WW8Num60z4">
    <w:name w:val="WW8Num60z4"/>
    <w:rsid w:val="002B6B92"/>
  </w:style>
  <w:style w:type="character" w:customStyle="1" w:styleId="WW8Num60z5">
    <w:name w:val="WW8Num60z5"/>
    <w:rsid w:val="002B6B92"/>
  </w:style>
  <w:style w:type="character" w:customStyle="1" w:styleId="WW8Num60z6">
    <w:name w:val="WW8Num60z6"/>
    <w:rsid w:val="002B6B92"/>
  </w:style>
  <w:style w:type="character" w:customStyle="1" w:styleId="WW8Num60z7">
    <w:name w:val="WW8Num60z7"/>
    <w:rsid w:val="002B6B92"/>
  </w:style>
  <w:style w:type="character" w:customStyle="1" w:styleId="WW8Num60z8">
    <w:name w:val="WW8Num60z8"/>
    <w:rsid w:val="002B6B92"/>
  </w:style>
  <w:style w:type="character" w:customStyle="1" w:styleId="WW8Num61z0">
    <w:name w:val="WW8Num61z0"/>
    <w:rsid w:val="002B6B92"/>
    <w:rPr>
      <w:rFonts w:ascii="Symbol" w:hAnsi="Symbol" w:cs="Symbol" w:hint="default"/>
    </w:rPr>
  </w:style>
  <w:style w:type="character" w:customStyle="1" w:styleId="WW8Num62z0">
    <w:name w:val="WW8Num6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2z1">
    <w:name w:val="WW8Num62z1"/>
    <w:rsid w:val="002B6B92"/>
    <w:rPr>
      <w:rFonts w:ascii="Courier New" w:hAnsi="Courier New" w:cs="Courier New" w:hint="default"/>
    </w:rPr>
  </w:style>
  <w:style w:type="character" w:customStyle="1" w:styleId="WW8Num62z2">
    <w:name w:val="WW8Num62z2"/>
    <w:rsid w:val="002B6B92"/>
    <w:rPr>
      <w:rFonts w:ascii="Wingdings" w:hAnsi="Wingdings" w:cs="Wingdings" w:hint="default"/>
    </w:rPr>
  </w:style>
  <w:style w:type="character" w:customStyle="1" w:styleId="WW8Num62z3">
    <w:name w:val="WW8Num62z3"/>
    <w:rsid w:val="002B6B92"/>
    <w:rPr>
      <w:rFonts w:ascii="Symbol" w:hAnsi="Symbol" w:cs="Symbol" w:hint="default"/>
    </w:rPr>
  </w:style>
  <w:style w:type="character" w:customStyle="1" w:styleId="WW8Num63z0">
    <w:name w:val="WW8Num63z0"/>
    <w:rsid w:val="002B6B92"/>
  </w:style>
  <w:style w:type="character" w:customStyle="1" w:styleId="WW8Num63z1">
    <w:name w:val="WW8Num63z1"/>
    <w:rsid w:val="002B6B92"/>
  </w:style>
  <w:style w:type="character" w:customStyle="1" w:styleId="WW8Num63z2">
    <w:name w:val="WW8Num63z2"/>
    <w:rsid w:val="002B6B92"/>
  </w:style>
  <w:style w:type="character" w:customStyle="1" w:styleId="WW8Num63z3">
    <w:name w:val="WW8Num63z3"/>
    <w:rsid w:val="002B6B92"/>
  </w:style>
  <w:style w:type="character" w:customStyle="1" w:styleId="WW8Num63z4">
    <w:name w:val="WW8Num63z4"/>
    <w:rsid w:val="002B6B92"/>
  </w:style>
  <w:style w:type="character" w:customStyle="1" w:styleId="WW8Num63z5">
    <w:name w:val="WW8Num63z5"/>
    <w:rsid w:val="002B6B92"/>
  </w:style>
  <w:style w:type="character" w:customStyle="1" w:styleId="WW8Num63z6">
    <w:name w:val="WW8Num63z6"/>
    <w:rsid w:val="002B6B92"/>
  </w:style>
  <w:style w:type="character" w:customStyle="1" w:styleId="WW8Num63z7">
    <w:name w:val="WW8Num63z7"/>
    <w:rsid w:val="002B6B92"/>
  </w:style>
  <w:style w:type="character" w:customStyle="1" w:styleId="WW8Num63z8">
    <w:name w:val="WW8Num63z8"/>
    <w:rsid w:val="002B6B92"/>
  </w:style>
  <w:style w:type="character" w:customStyle="1" w:styleId="WW8Num64z0">
    <w:name w:val="WW8Num64z0"/>
    <w:rsid w:val="002B6B92"/>
    <w:rPr>
      <w:rFonts w:ascii="Symbol" w:hAnsi="Symbol" w:cs="Symbol" w:hint="default"/>
    </w:rPr>
  </w:style>
  <w:style w:type="character" w:customStyle="1" w:styleId="WW8Num64z1">
    <w:name w:val="WW8Num64z1"/>
    <w:rsid w:val="002B6B92"/>
    <w:rPr>
      <w:rFonts w:ascii="Courier New" w:hAnsi="Courier New" w:cs="Courier New" w:hint="default"/>
    </w:rPr>
  </w:style>
  <w:style w:type="character" w:customStyle="1" w:styleId="WW8Num64z2">
    <w:name w:val="WW8Num64z2"/>
    <w:rsid w:val="002B6B92"/>
    <w:rPr>
      <w:rFonts w:ascii="Wingdings" w:hAnsi="Wingdings" w:cs="Wingdings" w:hint="default"/>
    </w:rPr>
  </w:style>
  <w:style w:type="character" w:customStyle="1" w:styleId="WW8Num65z0">
    <w:name w:val="WW8Num65z0"/>
    <w:rsid w:val="002B6B92"/>
  </w:style>
  <w:style w:type="character" w:customStyle="1" w:styleId="WW8Num65z1">
    <w:name w:val="WW8Num65z1"/>
    <w:rsid w:val="002B6B92"/>
  </w:style>
  <w:style w:type="character" w:customStyle="1" w:styleId="WW8Num65z2">
    <w:name w:val="WW8Num65z2"/>
    <w:rsid w:val="002B6B92"/>
  </w:style>
  <w:style w:type="character" w:customStyle="1" w:styleId="WW8Num65z3">
    <w:name w:val="WW8Num65z3"/>
    <w:rsid w:val="002B6B92"/>
  </w:style>
  <w:style w:type="character" w:customStyle="1" w:styleId="WW8Num65z4">
    <w:name w:val="WW8Num65z4"/>
    <w:rsid w:val="002B6B92"/>
  </w:style>
  <w:style w:type="character" w:customStyle="1" w:styleId="WW8Num65z5">
    <w:name w:val="WW8Num65z5"/>
    <w:rsid w:val="002B6B92"/>
  </w:style>
  <w:style w:type="character" w:customStyle="1" w:styleId="WW8Num65z6">
    <w:name w:val="WW8Num65z6"/>
    <w:rsid w:val="002B6B92"/>
  </w:style>
  <w:style w:type="character" w:customStyle="1" w:styleId="WW8Num65z7">
    <w:name w:val="WW8Num65z7"/>
    <w:rsid w:val="002B6B92"/>
  </w:style>
  <w:style w:type="character" w:customStyle="1" w:styleId="WW8Num65z8">
    <w:name w:val="WW8Num65z8"/>
    <w:rsid w:val="002B6B92"/>
  </w:style>
  <w:style w:type="character" w:customStyle="1" w:styleId="WW8Num66z0">
    <w:name w:val="WW8Num66z0"/>
    <w:rsid w:val="002B6B92"/>
    <w:rPr>
      <w:rFonts w:ascii="Symbol" w:hAnsi="Symbol" w:cs="Symbol" w:hint="default"/>
      <w:color w:val="auto"/>
    </w:rPr>
  </w:style>
  <w:style w:type="character" w:customStyle="1" w:styleId="WW8Num66z1">
    <w:name w:val="WW8Num66z1"/>
    <w:rsid w:val="002B6B92"/>
    <w:rPr>
      <w:rFonts w:ascii="Arial" w:eastAsia="Times New Roman" w:hAnsi="Arial" w:cs="Arial" w:hint="default"/>
    </w:rPr>
  </w:style>
  <w:style w:type="character" w:customStyle="1" w:styleId="WW8Num66z2">
    <w:name w:val="WW8Num66z2"/>
    <w:rsid w:val="002B6B92"/>
    <w:rPr>
      <w:rFonts w:ascii="Wingdings" w:hAnsi="Wingdings" w:cs="Wingdings" w:hint="default"/>
    </w:rPr>
  </w:style>
  <w:style w:type="character" w:customStyle="1" w:styleId="WW8Num66z3">
    <w:name w:val="WW8Num66z3"/>
    <w:rsid w:val="002B6B92"/>
    <w:rPr>
      <w:rFonts w:ascii="Symbol" w:hAnsi="Symbol" w:cs="Symbol" w:hint="default"/>
    </w:rPr>
  </w:style>
  <w:style w:type="character" w:customStyle="1" w:styleId="WW8Num66z4">
    <w:name w:val="WW8Num66z4"/>
    <w:rsid w:val="002B6B92"/>
    <w:rPr>
      <w:rFonts w:ascii="Courier New" w:hAnsi="Courier New" w:cs="Courier New" w:hint="default"/>
    </w:rPr>
  </w:style>
  <w:style w:type="character" w:customStyle="1" w:styleId="WW8Num67z0">
    <w:name w:val="WW8Num67z0"/>
    <w:rsid w:val="002B6B92"/>
    <w:rPr>
      <w:rFonts w:ascii="Symbol" w:hAnsi="Symbol" w:cs="Symbol" w:hint="default"/>
      <w:b w:val="0"/>
      <w:i w:val="0"/>
      <w:sz w:val="22"/>
      <w:lang w:val="en-US"/>
    </w:rPr>
  </w:style>
  <w:style w:type="character" w:customStyle="1" w:styleId="WW8Num67z1">
    <w:name w:val="WW8Num67z1"/>
    <w:rsid w:val="002B6B92"/>
    <w:rPr>
      <w:rFonts w:ascii="Courier New" w:hAnsi="Courier New" w:cs="Courier New" w:hint="default"/>
    </w:rPr>
  </w:style>
  <w:style w:type="character" w:customStyle="1" w:styleId="WW8Num67z2">
    <w:name w:val="WW8Num67z2"/>
    <w:rsid w:val="002B6B92"/>
    <w:rPr>
      <w:rFonts w:ascii="Wingdings" w:hAnsi="Wingdings" w:cs="Wingdings" w:hint="default"/>
    </w:rPr>
  </w:style>
  <w:style w:type="character" w:customStyle="1" w:styleId="WW8Num67z3">
    <w:name w:val="WW8Num67z3"/>
    <w:rsid w:val="002B6B92"/>
    <w:rPr>
      <w:rFonts w:ascii="Symbol" w:hAnsi="Symbol" w:cs="Symbol" w:hint="default"/>
    </w:rPr>
  </w:style>
  <w:style w:type="character" w:customStyle="1" w:styleId="WW8Num68z0">
    <w:name w:val="WW8Num68z0"/>
    <w:rsid w:val="002B6B92"/>
    <w:rPr>
      <w:rFonts w:ascii="Wingdings" w:hAnsi="Wingdings" w:cs="Wingdings" w:hint="default"/>
    </w:rPr>
  </w:style>
  <w:style w:type="character" w:customStyle="1" w:styleId="WW8Num68z1">
    <w:name w:val="WW8Num68z1"/>
    <w:rsid w:val="002B6B92"/>
    <w:rPr>
      <w:rFonts w:ascii="Courier New" w:hAnsi="Courier New" w:cs="Courier New" w:hint="default"/>
    </w:rPr>
  </w:style>
  <w:style w:type="character" w:customStyle="1" w:styleId="WW8Num68z3">
    <w:name w:val="WW8Num68z3"/>
    <w:rsid w:val="002B6B92"/>
    <w:rPr>
      <w:rFonts w:ascii="Symbol" w:hAnsi="Symbol" w:cs="Symbol" w:hint="default"/>
    </w:rPr>
  </w:style>
  <w:style w:type="character" w:customStyle="1" w:styleId="WW8Num69z0">
    <w:name w:val="WW8Num69z0"/>
    <w:rsid w:val="002B6B92"/>
  </w:style>
  <w:style w:type="character" w:customStyle="1" w:styleId="WW8Num69z1">
    <w:name w:val="WW8Num69z1"/>
    <w:rsid w:val="002B6B92"/>
  </w:style>
  <w:style w:type="character" w:customStyle="1" w:styleId="WW8Num69z2">
    <w:name w:val="WW8Num69z2"/>
    <w:rsid w:val="002B6B92"/>
  </w:style>
  <w:style w:type="character" w:customStyle="1" w:styleId="WW8Num69z3">
    <w:name w:val="WW8Num69z3"/>
    <w:rsid w:val="002B6B92"/>
  </w:style>
  <w:style w:type="character" w:customStyle="1" w:styleId="WW8Num69z4">
    <w:name w:val="WW8Num69z4"/>
    <w:rsid w:val="002B6B92"/>
  </w:style>
  <w:style w:type="character" w:customStyle="1" w:styleId="WW8Num69z5">
    <w:name w:val="WW8Num69z5"/>
    <w:rsid w:val="002B6B92"/>
  </w:style>
  <w:style w:type="character" w:customStyle="1" w:styleId="WW8Num69z6">
    <w:name w:val="WW8Num69z6"/>
    <w:rsid w:val="002B6B92"/>
  </w:style>
  <w:style w:type="character" w:customStyle="1" w:styleId="WW8Num69z7">
    <w:name w:val="WW8Num69z7"/>
    <w:rsid w:val="002B6B92"/>
  </w:style>
  <w:style w:type="character" w:customStyle="1" w:styleId="WW8Num69z8">
    <w:name w:val="WW8Num69z8"/>
    <w:rsid w:val="002B6B92"/>
  </w:style>
  <w:style w:type="character" w:customStyle="1" w:styleId="WW8Num70z0">
    <w:name w:val="WW8Num70z0"/>
    <w:rsid w:val="002B6B92"/>
    <w:rPr>
      <w:rFonts w:ascii="Arial" w:eastAsia="MS Mincho" w:hAnsi="Arial" w:cs="Arial" w:hint="default"/>
    </w:rPr>
  </w:style>
  <w:style w:type="character" w:customStyle="1" w:styleId="WW8Num70z1">
    <w:name w:val="WW8Num70z1"/>
    <w:rsid w:val="002B6B92"/>
    <w:rPr>
      <w:rFonts w:ascii="Courier New" w:hAnsi="Courier New" w:cs="Courier New" w:hint="default"/>
    </w:rPr>
  </w:style>
  <w:style w:type="character" w:customStyle="1" w:styleId="WW8Num70z2">
    <w:name w:val="WW8Num70z2"/>
    <w:rsid w:val="002B6B92"/>
    <w:rPr>
      <w:rFonts w:ascii="Wingdings" w:hAnsi="Wingdings" w:cs="Wingdings" w:hint="default"/>
    </w:rPr>
  </w:style>
  <w:style w:type="character" w:customStyle="1" w:styleId="WW8Num70z3">
    <w:name w:val="WW8Num70z3"/>
    <w:rsid w:val="002B6B92"/>
    <w:rPr>
      <w:rFonts w:ascii="Symbol" w:hAnsi="Symbol" w:cs="Symbol" w:hint="default"/>
    </w:rPr>
  </w:style>
  <w:style w:type="character" w:customStyle="1" w:styleId="WW8Num71z0">
    <w:name w:val="WW8Num71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1z1">
    <w:name w:val="WW8Num71z1"/>
    <w:rsid w:val="002B6B92"/>
    <w:rPr>
      <w:rFonts w:ascii="Courier New" w:hAnsi="Courier New" w:cs="Courier New" w:hint="default"/>
    </w:rPr>
  </w:style>
  <w:style w:type="character" w:customStyle="1" w:styleId="WW8Num71z2">
    <w:name w:val="WW8Num71z2"/>
    <w:rsid w:val="002B6B92"/>
    <w:rPr>
      <w:rFonts w:ascii="Wingdings" w:hAnsi="Wingdings" w:cs="Wingdings" w:hint="default"/>
    </w:rPr>
  </w:style>
  <w:style w:type="character" w:customStyle="1" w:styleId="WW8Num71z3">
    <w:name w:val="WW8Num71z3"/>
    <w:rsid w:val="002B6B92"/>
    <w:rPr>
      <w:rFonts w:ascii="Symbol" w:hAnsi="Symbol" w:cs="Symbol" w:hint="default"/>
    </w:rPr>
  </w:style>
  <w:style w:type="character" w:customStyle="1" w:styleId="WW8Num72z0">
    <w:name w:val="WW8Num72z0"/>
    <w:rsid w:val="002B6B92"/>
    <w:rPr>
      <w:rFonts w:ascii="Arial" w:eastAsia="Times New Roman" w:hAnsi="Arial" w:cs="Arial" w:hint="default"/>
    </w:rPr>
  </w:style>
  <w:style w:type="character" w:customStyle="1" w:styleId="WW8Num72z1">
    <w:name w:val="WW8Num72z1"/>
    <w:rsid w:val="002B6B92"/>
    <w:rPr>
      <w:rFonts w:ascii="Courier New" w:hAnsi="Courier New" w:cs="Courier New" w:hint="default"/>
    </w:rPr>
  </w:style>
  <w:style w:type="character" w:customStyle="1" w:styleId="WW8Num72z2">
    <w:name w:val="WW8Num72z2"/>
    <w:rsid w:val="002B6B92"/>
    <w:rPr>
      <w:rFonts w:ascii="Wingdings" w:hAnsi="Wingdings" w:cs="Wingdings" w:hint="default"/>
    </w:rPr>
  </w:style>
  <w:style w:type="character" w:customStyle="1" w:styleId="WW8Num72z3">
    <w:name w:val="WW8Num72z3"/>
    <w:rsid w:val="002B6B92"/>
    <w:rPr>
      <w:rFonts w:ascii="Symbol" w:hAnsi="Symbol" w:cs="Symbol" w:hint="default"/>
    </w:rPr>
  </w:style>
  <w:style w:type="character" w:customStyle="1" w:styleId="WW8Num73z0">
    <w:name w:val="WW8Num73z0"/>
    <w:rsid w:val="002B6B92"/>
    <w:rPr>
      <w:rFonts w:ascii="Calibri" w:eastAsia="Calibri" w:hAnsi="Calibri" w:cs="Times New Roman" w:hint="default"/>
    </w:rPr>
  </w:style>
  <w:style w:type="character" w:customStyle="1" w:styleId="WW8Num73z1">
    <w:name w:val="WW8Num73z1"/>
    <w:rsid w:val="002B6B92"/>
    <w:rPr>
      <w:rFonts w:ascii="Courier New" w:hAnsi="Courier New" w:cs="Courier New" w:hint="default"/>
    </w:rPr>
  </w:style>
  <w:style w:type="character" w:customStyle="1" w:styleId="WW8Num73z2">
    <w:name w:val="WW8Num73z2"/>
    <w:rsid w:val="002B6B92"/>
    <w:rPr>
      <w:rFonts w:ascii="Wingdings" w:hAnsi="Wingdings" w:cs="Wingdings" w:hint="default"/>
    </w:rPr>
  </w:style>
  <w:style w:type="character" w:customStyle="1" w:styleId="WW8Num73z3">
    <w:name w:val="WW8Num73z3"/>
    <w:rsid w:val="002B6B92"/>
    <w:rPr>
      <w:rFonts w:ascii="Symbol" w:hAnsi="Symbol" w:cs="Symbol" w:hint="default"/>
    </w:rPr>
  </w:style>
  <w:style w:type="character" w:customStyle="1" w:styleId="WW8Num74z0">
    <w:name w:val="WW8Num7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4z1">
    <w:name w:val="WW8Num74z1"/>
    <w:rsid w:val="002B6B92"/>
    <w:rPr>
      <w:rFonts w:ascii="Arial" w:eastAsia="Times New Roman" w:hAnsi="Arial" w:cs="Arial" w:hint="default"/>
    </w:rPr>
  </w:style>
  <w:style w:type="character" w:customStyle="1" w:styleId="WW8Num74z2">
    <w:name w:val="WW8Num74z2"/>
    <w:rsid w:val="002B6B92"/>
    <w:rPr>
      <w:rFonts w:ascii="Wingdings" w:hAnsi="Wingdings" w:cs="Wingdings" w:hint="default"/>
    </w:rPr>
  </w:style>
  <w:style w:type="character" w:customStyle="1" w:styleId="WW8Num74z3">
    <w:name w:val="WW8Num74z3"/>
    <w:rsid w:val="002B6B92"/>
    <w:rPr>
      <w:rFonts w:ascii="Symbol" w:hAnsi="Symbol" w:cs="Symbol" w:hint="default"/>
    </w:rPr>
  </w:style>
  <w:style w:type="character" w:customStyle="1" w:styleId="WW8Num74z4">
    <w:name w:val="WW8Num74z4"/>
    <w:rsid w:val="002B6B92"/>
    <w:rPr>
      <w:rFonts w:ascii="Courier New" w:hAnsi="Courier New" w:cs="Courier New" w:hint="default"/>
    </w:rPr>
  </w:style>
  <w:style w:type="character" w:customStyle="1" w:styleId="WW8Num75z0">
    <w:name w:val="WW8Num75z0"/>
    <w:rsid w:val="002B6B92"/>
    <w:rPr>
      <w:rFonts w:ascii="Wingdings" w:hAnsi="Wingdings" w:cs="Wingdings" w:hint="default"/>
    </w:rPr>
  </w:style>
  <w:style w:type="character" w:customStyle="1" w:styleId="WW8Num75z1">
    <w:name w:val="WW8Num75z1"/>
    <w:rsid w:val="002B6B92"/>
    <w:rPr>
      <w:rFonts w:ascii="Courier New" w:hAnsi="Courier New" w:cs="Courier New" w:hint="default"/>
    </w:rPr>
  </w:style>
  <w:style w:type="character" w:customStyle="1" w:styleId="WW8Num75z3">
    <w:name w:val="WW8Num75z3"/>
    <w:rsid w:val="002B6B92"/>
    <w:rPr>
      <w:rFonts w:ascii="Symbol" w:hAnsi="Symbol" w:cs="Symbol" w:hint="default"/>
    </w:rPr>
  </w:style>
  <w:style w:type="character" w:customStyle="1" w:styleId="WW8Num76z0">
    <w:name w:val="WW8Num76z0"/>
    <w:rsid w:val="002B6B92"/>
    <w:rPr>
      <w:rFonts w:ascii="Wingdings" w:hAnsi="Wingdings" w:cs="Wingdings" w:hint="default"/>
    </w:rPr>
  </w:style>
  <w:style w:type="character" w:customStyle="1" w:styleId="WW8Num76z1">
    <w:name w:val="WW8Num76z1"/>
    <w:rsid w:val="002B6B92"/>
    <w:rPr>
      <w:rFonts w:ascii="Courier New" w:hAnsi="Courier New" w:cs="Courier New" w:hint="default"/>
    </w:rPr>
  </w:style>
  <w:style w:type="character" w:customStyle="1" w:styleId="WW8Num76z3">
    <w:name w:val="WW8Num76z3"/>
    <w:rsid w:val="002B6B92"/>
    <w:rPr>
      <w:rFonts w:ascii="Symbol" w:hAnsi="Symbol" w:cs="Symbol" w:hint="default"/>
    </w:rPr>
  </w:style>
  <w:style w:type="character" w:customStyle="1" w:styleId="WW8Num77z0">
    <w:name w:val="WW8Num77z0"/>
    <w:rsid w:val="002B6B92"/>
    <w:rPr>
      <w:rFonts w:ascii="Symbol" w:hAnsi="Symbol" w:cs="Symbol" w:hint="default"/>
    </w:rPr>
  </w:style>
  <w:style w:type="character" w:customStyle="1" w:styleId="WW8Num77z1">
    <w:name w:val="WW8Num77z1"/>
    <w:rsid w:val="002B6B92"/>
    <w:rPr>
      <w:rFonts w:ascii="Courier New" w:hAnsi="Courier New" w:cs="Courier New" w:hint="default"/>
    </w:rPr>
  </w:style>
  <w:style w:type="character" w:customStyle="1" w:styleId="WW8Num77z2">
    <w:name w:val="WW8Num77z2"/>
    <w:rsid w:val="002B6B92"/>
    <w:rPr>
      <w:rFonts w:ascii="Wingdings" w:hAnsi="Wingdings" w:cs="Wingdings" w:hint="default"/>
    </w:rPr>
  </w:style>
  <w:style w:type="character" w:customStyle="1" w:styleId="WW8Num78z0">
    <w:name w:val="WW8Num78z0"/>
    <w:rsid w:val="002B6B92"/>
  </w:style>
  <w:style w:type="character" w:customStyle="1" w:styleId="WW8Num78z1">
    <w:name w:val="WW8Num78z1"/>
    <w:rsid w:val="002B6B92"/>
  </w:style>
  <w:style w:type="character" w:customStyle="1" w:styleId="WW8Num78z2">
    <w:name w:val="WW8Num78z2"/>
    <w:rsid w:val="002B6B92"/>
  </w:style>
  <w:style w:type="character" w:customStyle="1" w:styleId="WW8Num78z3">
    <w:name w:val="WW8Num78z3"/>
    <w:rsid w:val="002B6B92"/>
  </w:style>
  <w:style w:type="character" w:customStyle="1" w:styleId="WW8Num78z4">
    <w:name w:val="WW8Num78z4"/>
    <w:rsid w:val="002B6B92"/>
  </w:style>
  <w:style w:type="character" w:customStyle="1" w:styleId="WW8Num78z5">
    <w:name w:val="WW8Num78z5"/>
    <w:rsid w:val="002B6B92"/>
  </w:style>
  <w:style w:type="character" w:customStyle="1" w:styleId="WW8Num78z6">
    <w:name w:val="WW8Num78z6"/>
    <w:rsid w:val="002B6B92"/>
  </w:style>
  <w:style w:type="character" w:customStyle="1" w:styleId="WW8Num78z7">
    <w:name w:val="WW8Num78z7"/>
    <w:rsid w:val="002B6B92"/>
  </w:style>
  <w:style w:type="character" w:customStyle="1" w:styleId="WW8Num78z8">
    <w:name w:val="WW8Num78z8"/>
    <w:rsid w:val="002B6B92"/>
  </w:style>
  <w:style w:type="character" w:customStyle="1" w:styleId="WW8Num79z0">
    <w:name w:val="WW8Num79z0"/>
    <w:rsid w:val="002B6B92"/>
  </w:style>
  <w:style w:type="character" w:customStyle="1" w:styleId="WW8Num79z1">
    <w:name w:val="WW8Num79z1"/>
    <w:rsid w:val="002B6B92"/>
  </w:style>
  <w:style w:type="character" w:customStyle="1" w:styleId="WW8Num79z2">
    <w:name w:val="WW8Num79z2"/>
    <w:rsid w:val="002B6B92"/>
  </w:style>
  <w:style w:type="character" w:customStyle="1" w:styleId="WW8Num79z3">
    <w:name w:val="WW8Num79z3"/>
    <w:rsid w:val="002B6B92"/>
  </w:style>
  <w:style w:type="character" w:customStyle="1" w:styleId="WW8Num79z4">
    <w:name w:val="WW8Num79z4"/>
    <w:rsid w:val="002B6B92"/>
  </w:style>
  <w:style w:type="character" w:customStyle="1" w:styleId="WW8Num79z5">
    <w:name w:val="WW8Num79z5"/>
    <w:rsid w:val="002B6B92"/>
  </w:style>
  <w:style w:type="character" w:customStyle="1" w:styleId="WW8Num79z6">
    <w:name w:val="WW8Num79z6"/>
    <w:rsid w:val="002B6B92"/>
  </w:style>
  <w:style w:type="character" w:customStyle="1" w:styleId="WW8Num79z7">
    <w:name w:val="WW8Num79z7"/>
    <w:rsid w:val="002B6B92"/>
  </w:style>
  <w:style w:type="character" w:customStyle="1" w:styleId="WW8Num79z8">
    <w:name w:val="WW8Num79z8"/>
    <w:rsid w:val="002B6B92"/>
  </w:style>
  <w:style w:type="character" w:customStyle="1" w:styleId="WW8Num80z0">
    <w:name w:val="WW8Num8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80z1">
    <w:name w:val="WW8Num80z1"/>
    <w:rsid w:val="002B6B92"/>
    <w:rPr>
      <w:rFonts w:ascii="Courier New" w:hAnsi="Courier New" w:cs="Courier New" w:hint="default"/>
    </w:rPr>
  </w:style>
  <w:style w:type="character" w:customStyle="1" w:styleId="WW8Num80z2">
    <w:name w:val="WW8Num80z2"/>
    <w:rsid w:val="002B6B92"/>
    <w:rPr>
      <w:rFonts w:ascii="Wingdings" w:hAnsi="Wingdings" w:cs="Wingdings" w:hint="default"/>
    </w:rPr>
  </w:style>
  <w:style w:type="character" w:customStyle="1" w:styleId="WW8Num80z3">
    <w:name w:val="WW8Num80z3"/>
    <w:rsid w:val="002B6B92"/>
    <w:rPr>
      <w:rFonts w:ascii="Symbol" w:hAnsi="Symbol" w:cs="Symbol" w:hint="default"/>
    </w:rPr>
  </w:style>
  <w:style w:type="character" w:customStyle="1" w:styleId="WW8Num81z0">
    <w:name w:val="WW8Num81z0"/>
    <w:rsid w:val="002B6B92"/>
  </w:style>
  <w:style w:type="character" w:customStyle="1" w:styleId="WW8Num81z1">
    <w:name w:val="WW8Num81z1"/>
    <w:rsid w:val="002B6B92"/>
  </w:style>
  <w:style w:type="character" w:customStyle="1" w:styleId="WW8Num81z2">
    <w:name w:val="WW8Num81z2"/>
    <w:rsid w:val="002B6B92"/>
  </w:style>
  <w:style w:type="character" w:customStyle="1" w:styleId="WW8Num81z3">
    <w:name w:val="WW8Num81z3"/>
    <w:rsid w:val="002B6B92"/>
  </w:style>
  <w:style w:type="character" w:customStyle="1" w:styleId="WW8Num81z4">
    <w:name w:val="WW8Num81z4"/>
    <w:rsid w:val="002B6B92"/>
  </w:style>
  <w:style w:type="character" w:customStyle="1" w:styleId="WW8Num81z5">
    <w:name w:val="WW8Num81z5"/>
    <w:rsid w:val="002B6B92"/>
  </w:style>
  <w:style w:type="character" w:customStyle="1" w:styleId="WW8Num81z6">
    <w:name w:val="WW8Num81z6"/>
    <w:rsid w:val="002B6B92"/>
  </w:style>
  <w:style w:type="character" w:customStyle="1" w:styleId="WW8Num81z7">
    <w:name w:val="WW8Num81z7"/>
    <w:rsid w:val="002B6B92"/>
  </w:style>
  <w:style w:type="character" w:customStyle="1" w:styleId="WW8Num81z8">
    <w:name w:val="WW8Num81z8"/>
    <w:rsid w:val="002B6B92"/>
  </w:style>
  <w:style w:type="character" w:customStyle="1" w:styleId="WW8Num82z0">
    <w:name w:val="WW8Num82z0"/>
    <w:rsid w:val="002B6B92"/>
    <w:rPr>
      <w:rFonts w:ascii="Arial" w:eastAsia="Times New Roman" w:hAnsi="Arial" w:cs="Arial" w:hint="default"/>
    </w:rPr>
  </w:style>
  <w:style w:type="character" w:customStyle="1" w:styleId="WW8Num82z1">
    <w:name w:val="WW8Num82z1"/>
    <w:rsid w:val="002B6B92"/>
    <w:rPr>
      <w:rFonts w:ascii="Courier New" w:hAnsi="Courier New" w:cs="Courier New" w:hint="default"/>
    </w:rPr>
  </w:style>
  <w:style w:type="character" w:customStyle="1" w:styleId="WW8Num82z2">
    <w:name w:val="WW8Num82z2"/>
    <w:rsid w:val="002B6B92"/>
    <w:rPr>
      <w:rFonts w:ascii="Wingdings" w:hAnsi="Wingdings" w:cs="Wingdings" w:hint="default"/>
    </w:rPr>
  </w:style>
  <w:style w:type="character" w:customStyle="1" w:styleId="WW8Num82z3">
    <w:name w:val="WW8Num82z3"/>
    <w:rsid w:val="002B6B92"/>
    <w:rPr>
      <w:rFonts w:ascii="Symbol" w:hAnsi="Symbol" w:cs="Symbol" w:hint="default"/>
    </w:rPr>
  </w:style>
  <w:style w:type="character" w:customStyle="1" w:styleId="FooterChar">
    <w:name w:val="Footer Char"/>
    <w:rsid w:val="002B6B92"/>
    <w:rPr>
      <w:sz w:val="24"/>
      <w:szCs w:val="24"/>
      <w:lang w:val="en-US" w:bidi="ar-SA"/>
    </w:rPr>
  </w:style>
  <w:style w:type="character" w:customStyle="1" w:styleId="CharChar2">
    <w:name w:val="Char Char2"/>
    <w:rsid w:val="002B6B92"/>
    <w:rPr>
      <w:rFonts w:ascii="CG Times (W1)" w:hAnsi="CG Times (W1)" w:cs="CG Times (W1)"/>
      <w:bCs/>
      <w:lang w:val="en-AU" w:bidi="ar-SA"/>
    </w:rPr>
  </w:style>
  <w:style w:type="character" w:styleId="Naglaeno">
    <w:name w:val="Strong"/>
    <w:qFormat/>
    <w:rsid w:val="002B6B92"/>
    <w:rPr>
      <w:b/>
      <w:bCs/>
    </w:rPr>
  </w:style>
  <w:style w:type="character" w:customStyle="1" w:styleId="Bullets">
    <w:name w:val="Bullets"/>
    <w:rsid w:val="002B6B92"/>
    <w:rPr>
      <w:rFonts w:ascii="OpenSymbol" w:eastAsia="OpenSymbol" w:hAnsi="OpenSymbol" w:cs="OpenSymbol"/>
      <w:color w:val="000000"/>
    </w:rPr>
  </w:style>
  <w:style w:type="character" w:customStyle="1" w:styleId="kurziv">
    <w:name w:val="kurziv"/>
    <w:basedOn w:val="Zadanifontodlomka"/>
    <w:rsid w:val="002B6B92"/>
  </w:style>
  <w:style w:type="character" w:customStyle="1" w:styleId="apple-converted-space">
    <w:name w:val="apple-converted-space"/>
    <w:basedOn w:val="Zadanifontodlomka"/>
    <w:rsid w:val="002B6B92"/>
  </w:style>
  <w:style w:type="character" w:customStyle="1" w:styleId="WW8Num105z0">
    <w:name w:val="WW8Num105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05z1">
    <w:name w:val="WW8Num105z1"/>
    <w:rsid w:val="002B6B92"/>
    <w:rPr>
      <w:rFonts w:ascii="OpenSymbol" w:hAnsi="OpenSymbol" w:cs="OpenSymbol"/>
    </w:rPr>
  </w:style>
  <w:style w:type="character" w:customStyle="1" w:styleId="WW8Num106z0">
    <w:name w:val="WW8Num10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06z1">
    <w:name w:val="WW8Num106z1"/>
    <w:rsid w:val="002B6B92"/>
    <w:rPr>
      <w:rFonts w:ascii="OpenSymbol" w:hAnsi="OpenSymbol" w:cs="OpenSymbol"/>
    </w:rPr>
  </w:style>
  <w:style w:type="character" w:customStyle="1" w:styleId="WW8Num107z0">
    <w:name w:val="WW8Num107z0"/>
    <w:rsid w:val="002B6B92"/>
    <w:rPr>
      <w:rFonts w:ascii="Symbol" w:hAnsi="Symbol" w:cs="OpenSymbol"/>
      <w:color w:val="000000"/>
    </w:rPr>
  </w:style>
  <w:style w:type="character" w:customStyle="1" w:styleId="WW8Num107z1">
    <w:name w:val="WW8Num107z1"/>
    <w:rsid w:val="002B6B92"/>
    <w:rPr>
      <w:rFonts w:ascii="OpenSymbol" w:hAnsi="OpenSymbol" w:cs="OpenSymbol"/>
    </w:rPr>
  </w:style>
  <w:style w:type="character" w:customStyle="1" w:styleId="WW8Num108z0">
    <w:name w:val="WW8Num108z0"/>
    <w:rsid w:val="002B6B92"/>
    <w:rPr>
      <w:rFonts w:ascii="Symbol" w:hAnsi="Symbol" w:cs="OpenSymbol"/>
    </w:rPr>
  </w:style>
  <w:style w:type="character" w:customStyle="1" w:styleId="WW8Num108z1">
    <w:name w:val="WW8Num108z1"/>
    <w:rsid w:val="002B6B92"/>
    <w:rPr>
      <w:rFonts w:ascii="OpenSymbol" w:hAnsi="OpenSymbol" w:cs="OpenSymbol"/>
    </w:rPr>
  </w:style>
  <w:style w:type="character" w:customStyle="1" w:styleId="WW8Num120z0">
    <w:name w:val="WW8Num120z0"/>
    <w:rsid w:val="002B6B92"/>
    <w:rPr>
      <w:rFonts w:ascii="Symbol" w:hAnsi="Symbol" w:cs="OpenSymbol"/>
      <w:color w:val="000000"/>
    </w:rPr>
  </w:style>
  <w:style w:type="character" w:customStyle="1" w:styleId="WW8Num120z1">
    <w:name w:val="WW8Num120z1"/>
    <w:rsid w:val="002B6B92"/>
    <w:rPr>
      <w:rFonts w:ascii="OpenSymbol" w:hAnsi="OpenSymbol" w:cs="OpenSymbol"/>
      <w:color w:val="FF3333"/>
    </w:rPr>
  </w:style>
  <w:style w:type="character" w:customStyle="1" w:styleId="WW8Num118z0">
    <w:name w:val="WW8Num118z0"/>
    <w:rsid w:val="002B6B92"/>
    <w:rPr>
      <w:rFonts w:ascii="Symbol" w:hAnsi="Symbol" w:cs="OpenSymbol"/>
      <w:color w:val="FF3333"/>
    </w:rPr>
  </w:style>
  <w:style w:type="character" w:customStyle="1" w:styleId="WW8Num118z1">
    <w:name w:val="WW8Num118z1"/>
    <w:rsid w:val="002B6B92"/>
    <w:rPr>
      <w:rFonts w:ascii="OpenSymbol" w:hAnsi="OpenSymbol" w:cs="OpenSymbol"/>
      <w:color w:val="FF3333"/>
    </w:rPr>
  </w:style>
  <w:style w:type="character" w:customStyle="1" w:styleId="WW8Num88z0">
    <w:name w:val="WW8Num88z0"/>
    <w:rsid w:val="002B6B92"/>
    <w:rPr>
      <w:rFonts w:ascii="Symbol" w:hAnsi="Symbol" w:cs="OpenSymbol"/>
      <w:color w:val="000000"/>
    </w:rPr>
  </w:style>
  <w:style w:type="character" w:customStyle="1" w:styleId="WW8Num88z1">
    <w:name w:val="WW8Num88z1"/>
    <w:rsid w:val="002B6B92"/>
    <w:rPr>
      <w:rFonts w:ascii="OpenSymbol" w:hAnsi="OpenSymbol" w:cs="OpenSymbol"/>
    </w:rPr>
  </w:style>
  <w:style w:type="character" w:customStyle="1" w:styleId="WW8Num119z0">
    <w:name w:val="WW8Num119z0"/>
    <w:rsid w:val="002B6B92"/>
    <w:rPr>
      <w:rFonts w:ascii="Symbol" w:hAnsi="Symbol" w:cs="OpenSymbol"/>
      <w:color w:val="000000"/>
      <w:sz w:val="24"/>
    </w:rPr>
  </w:style>
  <w:style w:type="character" w:customStyle="1" w:styleId="BodyText2Char">
    <w:name w:val="Body Text 2 Char"/>
    <w:rsid w:val="002B6B92"/>
    <w:rPr>
      <w:rFonts w:ascii="Arial" w:hAnsi="Arial" w:cs="Arial"/>
    </w:rPr>
  </w:style>
  <w:style w:type="character" w:customStyle="1" w:styleId="Heading8Char">
    <w:name w:val="Heading 8 Char"/>
    <w:rsid w:val="002B6B9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rsid w:val="002B6B92"/>
    <w:rPr>
      <w:rFonts w:ascii="FuturSans_PP" w:hAnsi="FuturSans_PP" w:cs="FuturSans_PP"/>
      <w:sz w:val="28"/>
      <w:szCs w:val="24"/>
      <w:lang w:val="de-DE"/>
    </w:rPr>
  </w:style>
  <w:style w:type="character" w:customStyle="1" w:styleId="BodyTextChar">
    <w:name w:val="Body Text Char"/>
    <w:rsid w:val="002B6B92"/>
    <w:rPr>
      <w:rFonts w:ascii="Arial" w:hAnsi="Arial" w:cs="Arial"/>
      <w:lang w:val="hr-HR"/>
    </w:rPr>
  </w:style>
  <w:style w:type="character" w:customStyle="1" w:styleId="BalloonTextChar">
    <w:name w:val="Balloon Text Char"/>
    <w:rsid w:val="002B6B9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sid w:val="002B6B92"/>
    <w:rPr>
      <w:rFonts w:ascii="Arial" w:hAnsi="Arial" w:cs="Arial"/>
      <w:sz w:val="28"/>
      <w:lang w:val="en-US" w:eastAsia="zh-CN"/>
    </w:rPr>
  </w:style>
  <w:style w:type="character" w:customStyle="1" w:styleId="HeaderChar">
    <w:name w:val="Header Char"/>
    <w:rsid w:val="002B6B92"/>
    <w:rPr>
      <w:rFonts w:ascii="Arial" w:hAnsi="Arial" w:cs="Arial"/>
    </w:rPr>
  </w:style>
  <w:style w:type="character" w:customStyle="1" w:styleId="WW8NumSt3z0">
    <w:name w:val="WW8NumSt3z0"/>
    <w:rsid w:val="002B6B92"/>
    <w:rPr>
      <w:rFonts w:ascii="Arial" w:hAnsi="Arial" w:cs="Arial"/>
    </w:rPr>
  </w:style>
  <w:style w:type="character" w:customStyle="1" w:styleId="WW8NumSt2z0">
    <w:name w:val="WW8NumSt2z0"/>
    <w:rsid w:val="002B6B92"/>
    <w:rPr>
      <w:rFonts w:ascii="Arial" w:hAnsi="Arial" w:cs="Arial"/>
    </w:rPr>
  </w:style>
  <w:style w:type="character" w:customStyle="1" w:styleId="WW8NumSt1z0">
    <w:name w:val="WW8NumSt1z0"/>
    <w:rsid w:val="002B6B92"/>
    <w:rPr>
      <w:rFonts w:ascii="Arial" w:hAnsi="Arial" w:cs="Arial"/>
      <w:sz w:val="24"/>
      <w:szCs w:val="24"/>
    </w:rPr>
  </w:style>
  <w:style w:type="character" w:customStyle="1" w:styleId="WW8Num20z3">
    <w:name w:val="WW8Num20z3"/>
    <w:rsid w:val="002B6B92"/>
    <w:rPr>
      <w:rFonts w:ascii="Symbol" w:hAnsi="Symbol" w:cs="Symbol"/>
    </w:rPr>
  </w:style>
  <w:style w:type="paragraph" w:customStyle="1" w:styleId="Heading">
    <w:name w:val="Heading"/>
    <w:basedOn w:val="Normal"/>
    <w:next w:val="Tijeloteksta"/>
    <w:rsid w:val="002B6B9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Popis">
    <w:name w:val="List"/>
    <w:basedOn w:val="Tijeloteksta"/>
    <w:rsid w:val="002B6B92"/>
    <w:pPr>
      <w:suppressAutoHyphens/>
    </w:pPr>
    <w:rPr>
      <w:rFonts w:cs="Mangal"/>
      <w:bCs w:val="0"/>
      <w:snapToGrid/>
      <w:kern w:val="1"/>
      <w:lang w:eastAsia="zh-CN"/>
    </w:rPr>
  </w:style>
  <w:style w:type="paragraph" w:customStyle="1" w:styleId="Index">
    <w:name w:val="Index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Tijeloteksta20">
    <w:name w:val="Tijelo teksta2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clanak">
    <w:name w:val="clanak"/>
    <w:basedOn w:val="Default"/>
    <w:next w:val="Default"/>
    <w:rsid w:val="002B6B92"/>
    <w:pPr>
      <w:suppressAutoHyphens/>
      <w:autoSpaceDN/>
      <w:adjustRightInd/>
      <w:spacing w:before="160" w:after="60"/>
    </w:pPr>
    <w:rPr>
      <w:rFonts w:cs="Times New Roman"/>
      <w:color w:val="auto"/>
      <w:kern w:val="1"/>
      <w:lang w:eastAsia="zh-CN"/>
    </w:rPr>
  </w:style>
  <w:style w:type="paragraph" w:customStyle="1" w:styleId="Naslov10">
    <w:name w:val="Naslov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31">
    <w:name w:val="Naslov 3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Naslov41">
    <w:name w:val="Naslov 4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icaslika1">
    <w:name w:val="Tablica slika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ijeloteksta21">
    <w:name w:val="Tijelo teksta 2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-98-2">
    <w:name w:val="T-9/8-2"/>
    <w:basedOn w:val="Default"/>
    <w:next w:val="Default"/>
    <w:uiPriority w:val="99"/>
    <w:rsid w:val="002B6B92"/>
    <w:pPr>
      <w:suppressAutoHyphens/>
      <w:autoSpaceDN/>
      <w:adjustRightInd/>
      <w:spacing w:after="43"/>
    </w:pPr>
    <w:rPr>
      <w:rFonts w:cs="Times New Roman"/>
      <w:color w:val="auto"/>
      <w:kern w:val="1"/>
      <w:lang w:eastAsia="zh-CN"/>
    </w:rPr>
  </w:style>
  <w:style w:type="paragraph" w:customStyle="1" w:styleId="Clanak0">
    <w:name w:val="Clanak"/>
    <w:basedOn w:val="Default"/>
    <w:next w:val="Default"/>
    <w:rsid w:val="002B6B92"/>
    <w:pPr>
      <w:suppressAutoHyphens/>
      <w:autoSpaceDN/>
      <w:adjustRightInd/>
      <w:spacing w:before="86" w:after="43"/>
    </w:pPr>
    <w:rPr>
      <w:rFonts w:cs="Times New Roman"/>
      <w:color w:val="auto"/>
      <w:kern w:val="1"/>
      <w:lang w:eastAsia="zh-CN"/>
    </w:rPr>
  </w:style>
  <w:style w:type="paragraph" w:customStyle="1" w:styleId="Tijeloteksta1">
    <w:name w:val="Tijelo teksta1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Naslov71">
    <w:name w:val="Naslov 7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Tekstfusnote1">
    <w:name w:val="Tekst fusnot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11">
    <w:name w:val="Naslov 1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Heading4alternative">
    <w:name w:val="Heading 4 alternative"/>
    <w:basedOn w:val="Default"/>
    <w:next w:val="Default"/>
    <w:rsid w:val="002B6B92"/>
    <w:pPr>
      <w:suppressAutoHyphens/>
      <w:autoSpaceDN/>
      <w:adjustRightInd/>
      <w:spacing w:before="80" w:after="60"/>
    </w:pPr>
    <w:rPr>
      <w:rFonts w:cs="Times New Roman"/>
      <w:color w:val="auto"/>
      <w:kern w:val="1"/>
      <w:lang w:eastAsia="zh-CN"/>
    </w:rPr>
  </w:style>
  <w:style w:type="paragraph" w:customStyle="1" w:styleId="lanak0">
    <w:name w:val="Èlanak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ormal-odredbe">
    <w:name w:val="Normal - odredbe"/>
    <w:basedOn w:val="Default"/>
    <w:next w:val="Default"/>
    <w:rsid w:val="002B6B92"/>
    <w:pPr>
      <w:suppressAutoHyphens/>
      <w:autoSpaceDN/>
      <w:adjustRightInd/>
      <w:spacing w:after="80"/>
    </w:pPr>
    <w:rPr>
      <w:rFonts w:cs="Times New Roman"/>
      <w:color w:val="auto"/>
      <w:kern w:val="1"/>
      <w:lang w:eastAsia="zh-CN"/>
    </w:rPr>
  </w:style>
  <w:style w:type="paragraph" w:customStyle="1" w:styleId="Podnoje1">
    <w:name w:val="Podnožj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eContents">
    <w:name w:val="Table Contents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2B6B92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6B9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5">
    <w:name w:val="Body Text 25"/>
    <w:basedOn w:val="Normal"/>
    <w:rsid w:val="002B6B9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">
    <w:name w:val="Tekst"/>
    <w:basedOn w:val="Tijeloteksta"/>
    <w:rsid w:val="002B6B92"/>
    <w:pPr>
      <w:widowControl/>
      <w:suppressAutoHyphens/>
      <w:spacing w:after="0" w:line="300" w:lineRule="exact"/>
    </w:pPr>
    <w:rPr>
      <w:rFonts w:ascii="Trebuchet MS" w:hAnsi="Trebuchet MS" w:cs="Trebuchet MS"/>
      <w:bCs w:val="0"/>
      <w:snapToGrid/>
      <w:kern w:val="1"/>
      <w:sz w:val="20"/>
      <w:lang w:eastAsia="zh-CN"/>
    </w:rPr>
  </w:style>
  <w:style w:type="paragraph" w:customStyle="1" w:styleId="BodyTextuvlaka2uvlaka3">
    <w:name w:val="Body Text.uvlaka 2.uvlaka 3"/>
    <w:basedOn w:val="Normal"/>
    <w:rsid w:val="002B6B92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FF0000"/>
      <w:kern w:val="1"/>
      <w:sz w:val="24"/>
      <w:szCs w:val="24"/>
      <w:lang w:val="en-US" w:eastAsia="zh-CN"/>
    </w:rPr>
  </w:style>
  <w:style w:type="paragraph" w:styleId="StandardWeb">
    <w:name w:val="Normal (Web)"/>
    <w:basedOn w:val="Normal"/>
    <w:unhideWhenUsed/>
    <w:rsid w:val="002B6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2B6B9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Reetkatablice7">
    <w:name w:val="Rešetka tablice7"/>
    <w:basedOn w:val="Obinatablica"/>
    <w:next w:val="Reetkatablice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Obinatablica"/>
    <w:next w:val="Reetkatablice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Obinatablica"/>
    <w:next w:val="Reetkatablice"/>
    <w:uiPriority w:val="59"/>
    <w:rsid w:val="00A0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2">
    <w:name w:val="List Table 4 - Accent 22"/>
    <w:basedOn w:val="Obinatablica"/>
    <w:uiPriority w:val="49"/>
    <w:rsid w:val="00A05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1">
    <w:name w:val="List Table 4 - Accent 221"/>
    <w:basedOn w:val="Obinatablica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2">
    <w:name w:val="List Table 4 - Accent 222"/>
    <w:basedOn w:val="Obinatablica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x466490">
    <w:name w:val="box_466490"/>
    <w:basedOn w:val="Normal"/>
    <w:rsid w:val="0050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Zadanifontodlomka"/>
    <w:rsid w:val="00505B18"/>
  </w:style>
  <w:style w:type="paragraph" w:customStyle="1" w:styleId="msonormal0">
    <w:name w:val="msonormal"/>
    <w:basedOn w:val="Normal"/>
    <w:rsid w:val="00A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unhideWhenUsed/>
    <w:rsid w:val="00BD0625"/>
  </w:style>
  <w:style w:type="numbering" w:customStyle="1" w:styleId="Bezpopisa11">
    <w:name w:val="Bez popisa11"/>
    <w:next w:val="Bezpopisa"/>
    <w:uiPriority w:val="99"/>
    <w:semiHidden/>
    <w:unhideWhenUsed/>
    <w:rsid w:val="00BD0625"/>
  </w:style>
  <w:style w:type="numbering" w:customStyle="1" w:styleId="Bezpopisa2">
    <w:name w:val="Bez popisa2"/>
    <w:next w:val="Bezpopisa"/>
    <w:uiPriority w:val="99"/>
    <w:semiHidden/>
    <w:unhideWhenUsed/>
    <w:rsid w:val="00BD0625"/>
  </w:style>
  <w:style w:type="numbering" w:customStyle="1" w:styleId="Bezpopisa111">
    <w:name w:val="Bez popisa111"/>
    <w:next w:val="Bezpopisa"/>
    <w:uiPriority w:val="99"/>
    <w:semiHidden/>
    <w:unhideWhenUsed/>
    <w:rsid w:val="00BD0625"/>
  </w:style>
  <w:style w:type="numbering" w:customStyle="1" w:styleId="NoList1">
    <w:name w:val="No List1"/>
    <w:next w:val="Bezpopisa"/>
    <w:uiPriority w:val="99"/>
    <w:semiHidden/>
    <w:unhideWhenUsed/>
    <w:rsid w:val="00BD0625"/>
  </w:style>
  <w:style w:type="numbering" w:customStyle="1" w:styleId="Bezpopisa3">
    <w:name w:val="Bez popisa3"/>
    <w:next w:val="Bezpopisa"/>
    <w:uiPriority w:val="99"/>
    <w:semiHidden/>
    <w:unhideWhenUsed/>
    <w:rsid w:val="00BD0625"/>
  </w:style>
  <w:style w:type="numbering" w:customStyle="1" w:styleId="Bezpopisa4">
    <w:name w:val="Bez popisa4"/>
    <w:next w:val="Bezpopisa"/>
    <w:uiPriority w:val="99"/>
    <w:semiHidden/>
    <w:unhideWhenUsed/>
    <w:rsid w:val="00BD0625"/>
  </w:style>
  <w:style w:type="numbering" w:customStyle="1" w:styleId="Bezpopisa5">
    <w:name w:val="Bez popisa5"/>
    <w:next w:val="Bezpopisa"/>
    <w:uiPriority w:val="99"/>
    <w:semiHidden/>
    <w:unhideWhenUsed/>
    <w:rsid w:val="00BD0625"/>
  </w:style>
  <w:style w:type="numbering" w:customStyle="1" w:styleId="Bezpopisa6">
    <w:name w:val="Bez popisa6"/>
    <w:next w:val="Bezpopisa"/>
    <w:uiPriority w:val="99"/>
    <w:semiHidden/>
    <w:unhideWhenUsed/>
    <w:rsid w:val="00BD0625"/>
  </w:style>
  <w:style w:type="numbering" w:customStyle="1" w:styleId="Style11">
    <w:name w:val="Style11"/>
    <w:basedOn w:val="Bezpopisa"/>
    <w:rsid w:val="00BD0625"/>
  </w:style>
  <w:style w:type="numbering" w:customStyle="1" w:styleId="Style21">
    <w:name w:val="Style21"/>
    <w:basedOn w:val="Bezpopisa"/>
    <w:rsid w:val="00BD0625"/>
  </w:style>
  <w:style w:type="numbering" w:customStyle="1" w:styleId="Bezpopisa7">
    <w:name w:val="Bez popisa7"/>
    <w:next w:val="Bezpopisa"/>
    <w:uiPriority w:val="99"/>
    <w:semiHidden/>
    <w:unhideWhenUsed/>
    <w:rsid w:val="00BD0625"/>
  </w:style>
  <w:style w:type="table" w:customStyle="1" w:styleId="TableGrid2">
    <w:name w:val="Table Grid2"/>
    <w:basedOn w:val="Obinatablica"/>
    <w:next w:val="Reetkatablice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link w:val="Bezproreda"/>
    <w:uiPriority w:val="1"/>
    <w:rsid w:val="00BD0625"/>
  </w:style>
  <w:style w:type="table" w:customStyle="1" w:styleId="Reetkatablice8">
    <w:name w:val="Rešetka tablice8"/>
    <w:basedOn w:val="Obinatablica"/>
    <w:next w:val="Reetkatablice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AD570-BAF8-40E4-9F9E-0DEF85D0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16954</Words>
  <Characters>96643</Characters>
  <Application>Microsoft Office Word</Application>
  <DocSecurity>0</DocSecurity>
  <Lines>805</Lines>
  <Paragraphs>226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2024-03-05T14:31:00Z</cp:lastPrinted>
  <dcterms:created xsi:type="dcterms:W3CDTF">2024-09-07T16:08:00Z</dcterms:created>
  <dcterms:modified xsi:type="dcterms:W3CDTF">2024-09-09T12:36:00Z</dcterms:modified>
</cp:coreProperties>
</file>